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396" w:rsidRPr="00747557" w:rsidRDefault="00704396" w:rsidP="00704396">
      <w:pPr>
        <w:pStyle w:val="1"/>
        <w:ind w:left="0" w:right="0"/>
        <w:rPr>
          <w:caps/>
          <w:sz w:val="24"/>
          <w:szCs w:val="24"/>
        </w:rPr>
      </w:pPr>
      <w:r w:rsidRPr="00747557">
        <w:rPr>
          <w:caps/>
          <w:sz w:val="24"/>
          <w:szCs w:val="24"/>
        </w:rPr>
        <w:t>ДЕРЖАВНИЙ ВИЩИЙ НАВЧАЛЬНИЙ ЗАКЛАД</w:t>
      </w:r>
    </w:p>
    <w:p w:rsidR="00704396" w:rsidRPr="00747557" w:rsidRDefault="00704396" w:rsidP="0070439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«УЖГОРОДСЬКИЙ НАЦІОНАЛЬНИЙ УНІВЕРСИТЕТ» </w:t>
      </w:r>
    </w:p>
    <w:p w:rsidR="00704396" w:rsidRPr="00747557" w:rsidRDefault="00704396" w:rsidP="0070439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b/>
          <w:caps/>
          <w:sz w:val="24"/>
          <w:szCs w:val="24"/>
          <w:lang w:val="ru-RU"/>
        </w:rPr>
        <w:t>факультет іноземної філології</w:t>
      </w:r>
    </w:p>
    <w:p w:rsidR="00704396" w:rsidRPr="00747557" w:rsidRDefault="00704396" w:rsidP="0070439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Кафедра </w:t>
      </w:r>
      <w:r w:rsidR="00BE360D" w:rsidRPr="00747557">
        <w:rPr>
          <w:rFonts w:ascii="Times New Roman" w:hAnsi="Times New Roman" w:cs="Times New Roman"/>
          <w:b/>
          <w:caps/>
          <w:sz w:val="24"/>
          <w:szCs w:val="24"/>
          <w:lang w:val="uk-UA"/>
        </w:rPr>
        <w:t>РОМАНСЬКИХ МОВ І ЗАРУБІЖНОЇ ЛІТЕРАТУРИ</w:t>
      </w:r>
    </w:p>
    <w:p w:rsidR="00704396" w:rsidRPr="00747557" w:rsidRDefault="00704396" w:rsidP="00704396">
      <w:pPr>
        <w:pStyle w:val="a3"/>
        <w:spacing w:before="89" w:line="322" w:lineRule="exact"/>
        <w:ind w:left="6607"/>
        <w:rPr>
          <w:sz w:val="24"/>
          <w:szCs w:val="24"/>
        </w:rPr>
      </w:pPr>
    </w:p>
    <w:p w:rsidR="00704396" w:rsidRPr="00747557" w:rsidRDefault="00704396" w:rsidP="00704396">
      <w:pPr>
        <w:pStyle w:val="a3"/>
        <w:spacing w:before="89" w:line="322" w:lineRule="exact"/>
        <w:ind w:left="6607"/>
        <w:rPr>
          <w:sz w:val="24"/>
          <w:szCs w:val="24"/>
        </w:rPr>
      </w:pPr>
      <w:r w:rsidRPr="00747557">
        <w:rPr>
          <w:sz w:val="24"/>
          <w:szCs w:val="24"/>
        </w:rPr>
        <w:t>«ЗАТВЕРДЖУЮ»</w:t>
      </w:r>
    </w:p>
    <w:p w:rsidR="00704396" w:rsidRPr="00747557" w:rsidRDefault="00704396" w:rsidP="00704396">
      <w:pPr>
        <w:pStyle w:val="a3"/>
        <w:tabs>
          <w:tab w:val="left" w:pos="9823"/>
        </w:tabs>
        <w:spacing w:line="322" w:lineRule="exact"/>
        <w:ind w:left="5602"/>
        <w:rPr>
          <w:sz w:val="24"/>
          <w:szCs w:val="24"/>
        </w:rPr>
      </w:pPr>
      <w:r w:rsidRPr="00747557">
        <w:rPr>
          <w:sz w:val="24"/>
          <w:szCs w:val="24"/>
        </w:rPr>
        <w:t>Декан</w:t>
      </w:r>
      <w:r w:rsidRPr="00747557">
        <w:rPr>
          <w:spacing w:val="1"/>
          <w:sz w:val="24"/>
          <w:szCs w:val="24"/>
        </w:rPr>
        <w:t xml:space="preserve"> </w:t>
      </w:r>
      <w:r w:rsidRPr="00747557">
        <w:rPr>
          <w:sz w:val="24"/>
          <w:szCs w:val="24"/>
        </w:rPr>
        <w:t>факультету</w:t>
      </w:r>
    </w:p>
    <w:p w:rsidR="00704396" w:rsidRPr="00747557" w:rsidRDefault="00704396" w:rsidP="00704396">
      <w:pPr>
        <w:pStyle w:val="a3"/>
        <w:tabs>
          <w:tab w:val="left" w:pos="7487"/>
        </w:tabs>
        <w:spacing w:line="322" w:lineRule="exact"/>
        <w:ind w:left="5602"/>
        <w:rPr>
          <w:sz w:val="24"/>
          <w:szCs w:val="24"/>
        </w:rPr>
      </w:pPr>
      <w:proofErr w:type="spellStart"/>
      <w:r w:rsidRPr="00747557">
        <w:rPr>
          <w:sz w:val="24"/>
          <w:szCs w:val="24"/>
        </w:rPr>
        <w:t>Рошко</w:t>
      </w:r>
      <w:proofErr w:type="spellEnd"/>
      <w:r w:rsidRPr="00747557">
        <w:rPr>
          <w:sz w:val="24"/>
          <w:szCs w:val="24"/>
        </w:rPr>
        <w:t xml:space="preserve"> М.М.</w:t>
      </w:r>
    </w:p>
    <w:p w:rsidR="00704396" w:rsidRPr="00747557" w:rsidRDefault="00704396" w:rsidP="00704396">
      <w:pPr>
        <w:pStyle w:val="a3"/>
        <w:tabs>
          <w:tab w:val="left" w:pos="6304"/>
          <w:tab w:val="left" w:pos="8403"/>
          <w:tab w:val="left" w:pos="9170"/>
        </w:tabs>
        <w:ind w:left="5602"/>
        <w:rPr>
          <w:sz w:val="24"/>
          <w:szCs w:val="24"/>
        </w:rPr>
      </w:pPr>
      <w:r w:rsidRPr="00747557">
        <w:rPr>
          <w:sz w:val="24"/>
          <w:szCs w:val="24"/>
        </w:rPr>
        <w:t xml:space="preserve">« </w:t>
      </w:r>
      <w:r w:rsidRPr="00747557">
        <w:rPr>
          <w:sz w:val="24"/>
          <w:szCs w:val="24"/>
        </w:rPr>
        <w:tab/>
        <w:t>»  20 ______року</w:t>
      </w:r>
    </w:p>
    <w:p w:rsidR="00704396" w:rsidRPr="00747557" w:rsidRDefault="00704396" w:rsidP="00704396">
      <w:pPr>
        <w:pStyle w:val="1"/>
        <w:spacing w:before="89"/>
        <w:ind w:left="2637" w:right="1577" w:hanging="970"/>
        <w:rPr>
          <w:sz w:val="24"/>
          <w:szCs w:val="24"/>
        </w:rPr>
      </w:pPr>
    </w:p>
    <w:p w:rsidR="00704396" w:rsidRPr="00747557" w:rsidRDefault="00704396" w:rsidP="00704396">
      <w:pPr>
        <w:pStyle w:val="1"/>
        <w:spacing w:before="89"/>
        <w:ind w:left="2637" w:right="1577" w:hanging="970"/>
        <w:rPr>
          <w:sz w:val="24"/>
          <w:szCs w:val="24"/>
        </w:rPr>
      </w:pPr>
    </w:p>
    <w:p w:rsidR="00704396" w:rsidRPr="00747557" w:rsidRDefault="00704396" w:rsidP="00704396">
      <w:pPr>
        <w:pStyle w:val="1"/>
        <w:spacing w:before="89"/>
        <w:ind w:left="2637" w:right="1577" w:hanging="970"/>
        <w:rPr>
          <w:sz w:val="24"/>
          <w:szCs w:val="24"/>
        </w:rPr>
      </w:pPr>
    </w:p>
    <w:p w:rsidR="00704396" w:rsidRPr="00747557" w:rsidRDefault="00704396" w:rsidP="00704396">
      <w:pPr>
        <w:pStyle w:val="1"/>
        <w:spacing w:before="100" w:beforeAutospacing="1"/>
        <w:ind w:left="0" w:right="0" w:firstLine="680"/>
        <w:rPr>
          <w:sz w:val="24"/>
          <w:szCs w:val="24"/>
        </w:rPr>
      </w:pPr>
      <w:r w:rsidRPr="00747557">
        <w:rPr>
          <w:sz w:val="24"/>
          <w:szCs w:val="24"/>
        </w:rPr>
        <w:t xml:space="preserve">РОБОЧА ПРОГРАМА НАВЧАЛЬНОЇ ДИСЦИПЛІНИ </w:t>
      </w:r>
    </w:p>
    <w:p w:rsidR="00704396" w:rsidRPr="00747557" w:rsidRDefault="002463A7" w:rsidP="00704396">
      <w:pPr>
        <w:pStyle w:val="1"/>
        <w:spacing w:before="100" w:beforeAutospacing="1"/>
        <w:ind w:left="0" w:right="0" w:firstLine="680"/>
        <w:rPr>
          <w:sz w:val="24"/>
          <w:szCs w:val="24"/>
        </w:rPr>
      </w:pPr>
      <w:r w:rsidRPr="00747557">
        <w:rPr>
          <w:sz w:val="24"/>
          <w:szCs w:val="24"/>
        </w:rPr>
        <w:t>ПРАКТИЧНИЙ КУРС ФРАНЦУЗЬКОЇ МОВИ</w:t>
      </w:r>
      <w:r w:rsidR="00D817F2" w:rsidRPr="00747557">
        <w:rPr>
          <w:sz w:val="24"/>
          <w:szCs w:val="24"/>
        </w:rPr>
        <w:t xml:space="preserve"> (ДІМ)</w:t>
      </w:r>
    </w:p>
    <w:p w:rsidR="00704396" w:rsidRPr="00747557" w:rsidRDefault="00704396" w:rsidP="00704396">
      <w:pPr>
        <w:pStyle w:val="1"/>
        <w:spacing w:before="89"/>
        <w:ind w:left="2637" w:right="1577" w:hanging="970"/>
        <w:rPr>
          <w:sz w:val="24"/>
          <w:szCs w:val="24"/>
        </w:rPr>
      </w:pPr>
    </w:p>
    <w:tbl>
      <w:tblPr>
        <w:tblW w:w="8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4"/>
        <w:gridCol w:w="4066"/>
      </w:tblGrid>
      <w:tr w:rsidR="00C91404" w:rsidRPr="00747557" w:rsidTr="00704396">
        <w:trPr>
          <w:trHeight w:val="319"/>
        </w:trPr>
        <w:tc>
          <w:tcPr>
            <w:tcW w:w="4034" w:type="dxa"/>
            <w:hideMark/>
          </w:tcPr>
          <w:p w:rsidR="00704396" w:rsidRPr="00747557" w:rsidRDefault="00704396">
            <w:pPr>
              <w:pStyle w:val="TableParagraph"/>
              <w:spacing w:line="300" w:lineRule="exact"/>
              <w:ind w:right="233"/>
              <w:jc w:val="both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4066" w:type="dxa"/>
            <w:hideMark/>
          </w:tcPr>
          <w:p w:rsidR="00704396" w:rsidRPr="00747557" w:rsidRDefault="00704396">
            <w:pPr>
              <w:pStyle w:val="TableParagraph"/>
              <w:spacing w:line="300" w:lineRule="exact"/>
              <w:ind w:left="234"/>
              <w:rPr>
                <w:b/>
                <w:sz w:val="24"/>
                <w:szCs w:val="24"/>
              </w:rPr>
            </w:pPr>
            <w:r w:rsidRPr="00747557">
              <w:rPr>
                <w:b/>
                <w:sz w:val="24"/>
                <w:szCs w:val="24"/>
              </w:rPr>
              <w:t>Бакалавр</w:t>
            </w:r>
          </w:p>
        </w:tc>
      </w:tr>
      <w:tr w:rsidR="00C91404" w:rsidRPr="00747557" w:rsidTr="00704396">
        <w:trPr>
          <w:trHeight w:val="322"/>
        </w:trPr>
        <w:tc>
          <w:tcPr>
            <w:tcW w:w="4034" w:type="dxa"/>
            <w:hideMark/>
          </w:tcPr>
          <w:p w:rsidR="00704396" w:rsidRPr="00747557" w:rsidRDefault="00704396">
            <w:pPr>
              <w:pStyle w:val="TableParagraph"/>
              <w:spacing w:line="303" w:lineRule="exact"/>
              <w:ind w:right="233"/>
              <w:jc w:val="both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Галузь знань</w:t>
            </w:r>
          </w:p>
        </w:tc>
        <w:tc>
          <w:tcPr>
            <w:tcW w:w="4066" w:type="dxa"/>
            <w:hideMark/>
          </w:tcPr>
          <w:p w:rsidR="00704396" w:rsidRPr="00747557" w:rsidRDefault="001529DB">
            <w:pPr>
              <w:pStyle w:val="TableParagraph"/>
              <w:spacing w:line="303" w:lineRule="exact"/>
              <w:ind w:left="234"/>
              <w:rPr>
                <w:b/>
                <w:sz w:val="24"/>
                <w:szCs w:val="24"/>
              </w:rPr>
            </w:pPr>
            <w:r w:rsidRPr="00747557">
              <w:rPr>
                <w:b/>
                <w:sz w:val="24"/>
                <w:szCs w:val="24"/>
              </w:rPr>
              <w:t xml:space="preserve">01 Освіта/Педагогіка </w:t>
            </w:r>
            <w:r w:rsidRPr="00747557">
              <w:rPr>
                <w:b/>
                <w:sz w:val="24"/>
                <w:szCs w:val="24"/>
              </w:rPr>
              <w:br/>
            </w:r>
            <w:r w:rsidR="00704396" w:rsidRPr="00747557">
              <w:rPr>
                <w:b/>
                <w:sz w:val="24"/>
                <w:szCs w:val="24"/>
              </w:rPr>
              <w:t>03 Гуманітарні науки</w:t>
            </w:r>
          </w:p>
        </w:tc>
      </w:tr>
      <w:tr w:rsidR="00C91404" w:rsidRPr="00CB2398" w:rsidTr="00704396">
        <w:trPr>
          <w:trHeight w:val="321"/>
        </w:trPr>
        <w:tc>
          <w:tcPr>
            <w:tcW w:w="4034" w:type="dxa"/>
            <w:hideMark/>
          </w:tcPr>
          <w:p w:rsidR="00704396" w:rsidRPr="00747557" w:rsidRDefault="00704396">
            <w:pPr>
              <w:pStyle w:val="TableParagraph"/>
              <w:spacing w:line="302" w:lineRule="exact"/>
              <w:ind w:right="232"/>
              <w:jc w:val="both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4066" w:type="dxa"/>
            <w:hideMark/>
          </w:tcPr>
          <w:p w:rsidR="00704396" w:rsidRPr="00747557" w:rsidRDefault="00704396">
            <w:pPr>
              <w:pStyle w:val="TableParagraph"/>
              <w:spacing w:line="302" w:lineRule="exact"/>
              <w:ind w:left="234"/>
              <w:rPr>
                <w:b/>
                <w:sz w:val="24"/>
                <w:szCs w:val="24"/>
              </w:rPr>
            </w:pPr>
            <w:r w:rsidRPr="00747557">
              <w:rPr>
                <w:b/>
                <w:sz w:val="24"/>
                <w:szCs w:val="24"/>
              </w:rPr>
              <w:t>014.02. Середня освіта. Англійська</w:t>
            </w:r>
            <w:r w:rsidR="00BE360D" w:rsidRPr="00747557">
              <w:rPr>
                <w:b/>
                <w:sz w:val="24"/>
                <w:szCs w:val="24"/>
              </w:rPr>
              <w:t>/</w:t>
            </w:r>
            <w:r w:rsidR="00CB2398">
              <w:rPr>
                <w:b/>
                <w:sz w:val="24"/>
                <w:szCs w:val="24"/>
              </w:rPr>
              <w:t>німец</w:t>
            </w:r>
            <w:r w:rsidR="00BE360D" w:rsidRPr="00747557">
              <w:rPr>
                <w:b/>
                <w:sz w:val="24"/>
                <w:szCs w:val="24"/>
              </w:rPr>
              <w:t>ька</w:t>
            </w:r>
            <w:r w:rsidRPr="00747557">
              <w:rPr>
                <w:b/>
                <w:sz w:val="24"/>
                <w:szCs w:val="24"/>
              </w:rPr>
              <w:t xml:space="preserve"> мова і література</w:t>
            </w:r>
            <w:r w:rsidR="001529DB" w:rsidRPr="00747557">
              <w:rPr>
                <w:b/>
                <w:sz w:val="24"/>
                <w:szCs w:val="24"/>
              </w:rPr>
              <w:br/>
              <w:t>035.04 Філологія. Германські мови та літератури (переклад включно)</w:t>
            </w:r>
          </w:p>
        </w:tc>
      </w:tr>
      <w:tr w:rsidR="00C91404" w:rsidRPr="00747557" w:rsidTr="00704396">
        <w:trPr>
          <w:trHeight w:val="643"/>
        </w:trPr>
        <w:tc>
          <w:tcPr>
            <w:tcW w:w="4034" w:type="dxa"/>
            <w:hideMark/>
          </w:tcPr>
          <w:p w:rsidR="00704396" w:rsidRPr="00747557" w:rsidRDefault="00704396">
            <w:pPr>
              <w:pStyle w:val="TableParagraph"/>
              <w:spacing w:line="314" w:lineRule="exact"/>
              <w:ind w:right="235"/>
              <w:jc w:val="both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Предметна</w:t>
            </w:r>
            <w:r w:rsidRPr="00747557">
              <w:rPr>
                <w:spacing w:val="-7"/>
                <w:sz w:val="24"/>
                <w:szCs w:val="24"/>
              </w:rPr>
              <w:t xml:space="preserve"> </w:t>
            </w:r>
            <w:r w:rsidRPr="00747557">
              <w:rPr>
                <w:sz w:val="24"/>
                <w:szCs w:val="24"/>
              </w:rPr>
              <w:t>спеціальність</w:t>
            </w:r>
          </w:p>
          <w:p w:rsidR="00704396" w:rsidRPr="00747557" w:rsidRDefault="00704396">
            <w:pPr>
              <w:pStyle w:val="TableParagraph"/>
              <w:spacing w:line="310" w:lineRule="exact"/>
              <w:ind w:right="231"/>
              <w:jc w:val="both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(Спеціалізація) (</w:t>
            </w:r>
            <w:r w:rsidRPr="00747557">
              <w:rPr>
                <w:i/>
                <w:sz w:val="24"/>
                <w:szCs w:val="24"/>
              </w:rPr>
              <w:t>за</w:t>
            </w:r>
            <w:r w:rsidRPr="00747557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747557">
              <w:rPr>
                <w:i/>
                <w:sz w:val="24"/>
                <w:szCs w:val="24"/>
              </w:rPr>
              <w:t>наявності</w:t>
            </w:r>
            <w:r w:rsidRPr="00747557">
              <w:rPr>
                <w:sz w:val="24"/>
                <w:szCs w:val="24"/>
              </w:rPr>
              <w:t>)</w:t>
            </w:r>
          </w:p>
        </w:tc>
        <w:tc>
          <w:tcPr>
            <w:tcW w:w="4066" w:type="dxa"/>
            <w:hideMark/>
          </w:tcPr>
          <w:p w:rsidR="00704396" w:rsidRPr="00747557" w:rsidRDefault="00704396">
            <w:pPr>
              <w:pStyle w:val="TableParagraph"/>
              <w:spacing w:line="318" w:lineRule="exact"/>
              <w:ind w:left="234"/>
              <w:rPr>
                <w:b/>
                <w:sz w:val="24"/>
                <w:szCs w:val="24"/>
              </w:rPr>
            </w:pPr>
            <w:r w:rsidRPr="00747557">
              <w:rPr>
                <w:b/>
                <w:sz w:val="24"/>
                <w:szCs w:val="24"/>
              </w:rPr>
              <w:t>014.02. Середня освіта. Англійська мова і література</w:t>
            </w:r>
          </w:p>
          <w:p w:rsidR="001529DB" w:rsidRPr="00747557" w:rsidRDefault="001529DB">
            <w:pPr>
              <w:pStyle w:val="TableParagraph"/>
              <w:spacing w:line="318" w:lineRule="exact"/>
              <w:ind w:left="234"/>
              <w:rPr>
                <w:b/>
                <w:sz w:val="24"/>
                <w:szCs w:val="24"/>
              </w:rPr>
            </w:pPr>
            <w:r w:rsidRPr="00747557">
              <w:rPr>
                <w:b/>
                <w:sz w:val="24"/>
                <w:szCs w:val="24"/>
              </w:rPr>
              <w:t>035.04 Філологія. Германські мови та літератури (переклад включно)</w:t>
            </w:r>
          </w:p>
        </w:tc>
      </w:tr>
      <w:tr w:rsidR="00C91404" w:rsidRPr="008728AA" w:rsidTr="00704396">
        <w:trPr>
          <w:trHeight w:val="321"/>
        </w:trPr>
        <w:tc>
          <w:tcPr>
            <w:tcW w:w="4034" w:type="dxa"/>
            <w:hideMark/>
          </w:tcPr>
          <w:p w:rsidR="00704396" w:rsidRPr="00747557" w:rsidRDefault="00704396">
            <w:pPr>
              <w:pStyle w:val="TableParagraph"/>
              <w:spacing w:line="302" w:lineRule="exact"/>
              <w:ind w:right="233"/>
              <w:jc w:val="both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Освітня програма</w:t>
            </w:r>
          </w:p>
        </w:tc>
        <w:tc>
          <w:tcPr>
            <w:tcW w:w="4066" w:type="dxa"/>
            <w:hideMark/>
          </w:tcPr>
          <w:p w:rsidR="00704396" w:rsidRPr="00747557" w:rsidRDefault="00704396">
            <w:pPr>
              <w:pStyle w:val="TableParagraph"/>
              <w:spacing w:line="302" w:lineRule="exact"/>
              <w:ind w:left="234"/>
              <w:rPr>
                <w:b/>
                <w:sz w:val="24"/>
                <w:szCs w:val="24"/>
              </w:rPr>
            </w:pPr>
            <w:r w:rsidRPr="00747557">
              <w:rPr>
                <w:b/>
                <w:sz w:val="24"/>
                <w:szCs w:val="24"/>
              </w:rPr>
              <w:t>Англійська</w:t>
            </w:r>
            <w:r w:rsidR="00BE360D" w:rsidRPr="00747557">
              <w:rPr>
                <w:b/>
                <w:sz w:val="24"/>
                <w:szCs w:val="24"/>
              </w:rPr>
              <w:t>/</w:t>
            </w:r>
            <w:r w:rsidR="00CB2398">
              <w:rPr>
                <w:b/>
                <w:sz w:val="24"/>
                <w:szCs w:val="24"/>
              </w:rPr>
              <w:t>німец</w:t>
            </w:r>
            <w:r w:rsidR="00BE360D" w:rsidRPr="00747557">
              <w:rPr>
                <w:b/>
                <w:sz w:val="24"/>
                <w:szCs w:val="24"/>
              </w:rPr>
              <w:t>ька</w:t>
            </w:r>
            <w:r w:rsidRPr="00747557">
              <w:rPr>
                <w:b/>
                <w:sz w:val="24"/>
                <w:szCs w:val="24"/>
              </w:rPr>
              <w:t xml:space="preserve"> мова і література</w:t>
            </w:r>
            <w:r w:rsidR="001529DB" w:rsidRPr="00747557">
              <w:rPr>
                <w:b/>
                <w:sz w:val="24"/>
                <w:szCs w:val="24"/>
                <w:lang w:val="ru-RU"/>
              </w:rPr>
              <w:t xml:space="preserve">. </w:t>
            </w:r>
            <w:r w:rsidR="001529DB" w:rsidRPr="00747557">
              <w:rPr>
                <w:b/>
                <w:sz w:val="24"/>
                <w:szCs w:val="24"/>
              </w:rPr>
              <w:t>Зарубіжна література</w:t>
            </w:r>
          </w:p>
          <w:p w:rsidR="001529DB" w:rsidRPr="00747557" w:rsidRDefault="001529DB">
            <w:pPr>
              <w:pStyle w:val="TableParagraph"/>
              <w:spacing w:line="302" w:lineRule="exact"/>
              <w:ind w:left="234"/>
              <w:rPr>
                <w:b/>
                <w:sz w:val="24"/>
                <w:szCs w:val="24"/>
              </w:rPr>
            </w:pPr>
            <w:r w:rsidRPr="00747557">
              <w:rPr>
                <w:b/>
                <w:sz w:val="24"/>
                <w:szCs w:val="24"/>
              </w:rPr>
              <w:t>Англійська</w:t>
            </w:r>
            <w:r w:rsidR="00BE360D" w:rsidRPr="00747557">
              <w:rPr>
                <w:b/>
                <w:sz w:val="24"/>
                <w:szCs w:val="24"/>
              </w:rPr>
              <w:t>/</w:t>
            </w:r>
            <w:r w:rsidR="00CB2398">
              <w:rPr>
                <w:b/>
                <w:sz w:val="24"/>
                <w:szCs w:val="24"/>
              </w:rPr>
              <w:t>німец</w:t>
            </w:r>
            <w:r w:rsidR="00BE360D" w:rsidRPr="00747557">
              <w:rPr>
                <w:b/>
                <w:sz w:val="24"/>
                <w:szCs w:val="24"/>
              </w:rPr>
              <w:t>ька</w:t>
            </w:r>
            <w:r w:rsidRPr="00747557">
              <w:rPr>
                <w:b/>
                <w:sz w:val="24"/>
                <w:szCs w:val="24"/>
              </w:rPr>
              <w:t xml:space="preserve"> мова та література. Переклад</w:t>
            </w:r>
          </w:p>
        </w:tc>
      </w:tr>
      <w:tr w:rsidR="00C91404" w:rsidRPr="00747557" w:rsidTr="00704396">
        <w:trPr>
          <w:trHeight w:val="645"/>
        </w:trPr>
        <w:tc>
          <w:tcPr>
            <w:tcW w:w="4034" w:type="dxa"/>
            <w:hideMark/>
          </w:tcPr>
          <w:p w:rsidR="00704396" w:rsidRPr="00747557" w:rsidRDefault="00704396">
            <w:pPr>
              <w:pStyle w:val="TableParagraph"/>
              <w:spacing w:line="314" w:lineRule="exact"/>
              <w:ind w:right="234"/>
              <w:jc w:val="both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Статус дисципліни</w:t>
            </w:r>
          </w:p>
        </w:tc>
        <w:tc>
          <w:tcPr>
            <w:tcW w:w="4066" w:type="dxa"/>
            <w:hideMark/>
          </w:tcPr>
          <w:p w:rsidR="00704396" w:rsidRPr="00747557" w:rsidRDefault="00BE360D">
            <w:pPr>
              <w:pStyle w:val="TableParagraph"/>
              <w:spacing w:before="2" w:line="305" w:lineRule="exact"/>
              <w:ind w:left="234"/>
              <w:rPr>
                <w:b/>
                <w:sz w:val="24"/>
                <w:szCs w:val="24"/>
              </w:rPr>
            </w:pPr>
            <w:r w:rsidRPr="00747557">
              <w:rPr>
                <w:b/>
                <w:sz w:val="24"/>
                <w:szCs w:val="24"/>
              </w:rPr>
              <w:t>Вибіркова</w:t>
            </w:r>
          </w:p>
        </w:tc>
      </w:tr>
      <w:tr w:rsidR="00704396" w:rsidRPr="00747557" w:rsidTr="00704396">
        <w:trPr>
          <w:trHeight w:val="318"/>
        </w:trPr>
        <w:tc>
          <w:tcPr>
            <w:tcW w:w="4034" w:type="dxa"/>
            <w:hideMark/>
          </w:tcPr>
          <w:p w:rsidR="00704396" w:rsidRPr="00747557" w:rsidRDefault="00704396">
            <w:pPr>
              <w:pStyle w:val="TableParagraph"/>
              <w:spacing w:line="299" w:lineRule="exact"/>
              <w:ind w:right="233"/>
              <w:jc w:val="both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Мова навчання</w:t>
            </w:r>
          </w:p>
        </w:tc>
        <w:tc>
          <w:tcPr>
            <w:tcW w:w="4066" w:type="dxa"/>
            <w:hideMark/>
          </w:tcPr>
          <w:p w:rsidR="00704396" w:rsidRPr="00747557" w:rsidRDefault="00BE360D">
            <w:pPr>
              <w:pStyle w:val="TableParagraph"/>
              <w:spacing w:line="299" w:lineRule="exact"/>
              <w:ind w:left="234"/>
              <w:rPr>
                <w:b/>
                <w:sz w:val="24"/>
                <w:szCs w:val="24"/>
              </w:rPr>
            </w:pPr>
            <w:r w:rsidRPr="00747557">
              <w:rPr>
                <w:b/>
                <w:sz w:val="24"/>
                <w:szCs w:val="24"/>
              </w:rPr>
              <w:t>Француз</w:t>
            </w:r>
            <w:r w:rsidR="00704396" w:rsidRPr="00747557">
              <w:rPr>
                <w:b/>
                <w:sz w:val="24"/>
                <w:szCs w:val="24"/>
              </w:rPr>
              <w:t>ька</w:t>
            </w:r>
          </w:p>
        </w:tc>
      </w:tr>
    </w:tbl>
    <w:p w:rsidR="00704396" w:rsidRPr="00747557" w:rsidRDefault="00704396" w:rsidP="0070439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04396" w:rsidRPr="00747557" w:rsidRDefault="00704396" w:rsidP="0070439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04396" w:rsidRPr="00747557" w:rsidRDefault="00704396" w:rsidP="0070439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04396" w:rsidRPr="00747557" w:rsidRDefault="00704396" w:rsidP="0070439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04396" w:rsidRPr="00747557" w:rsidRDefault="00704396" w:rsidP="0070439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04396" w:rsidRPr="00747557" w:rsidRDefault="00704396" w:rsidP="0070439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04396" w:rsidRPr="00747557" w:rsidRDefault="00704396" w:rsidP="0070439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04396" w:rsidRPr="00747557" w:rsidRDefault="00704396" w:rsidP="00704396">
      <w:pPr>
        <w:tabs>
          <w:tab w:val="left" w:pos="2095"/>
        </w:tabs>
        <w:spacing w:before="89"/>
        <w:ind w:left="14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b/>
          <w:sz w:val="24"/>
          <w:szCs w:val="24"/>
          <w:lang w:val="uk-UA"/>
        </w:rPr>
        <w:t>Ужгород</w:t>
      </w:r>
      <w:r w:rsidR="003916D6" w:rsidRPr="00747557">
        <w:rPr>
          <w:rFonts w:ascii="Times New Roman" w:hAnsi="Times New Roman" w:cs="Times New Roman"/>
          <w:b/>
          <w:spacing w:val="-7"/>
          <w:sz w:val="24"/>
          <w:szCs w:val="24"/>
          <w:lang w:val="uk-UA"/>
        </w:rPr>
        <w:t xml:space="preserve"> - 2021</w:t>
      </w:r>
    </w:p>
    <w:p w:rsidR="00704396" w:rsidRPr="00747557" w:rsidRDefault="00704396" w:rsidP="00704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4396" w:rsidRPr="00747557" w:rsidRDefault="00704396" w:rsidP="00704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4396" w:rsidRPr="00747557" w:rsidRDefault="00704396" w:rsidP="00704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4396" w:rsidRPr="00747557" w:rsidRDefault="00704396" w:rsidP="007043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sz w:val="24"/>
          <w:szCs w:val="24"/>
          <w:lang w:val="uk-UA"/>
        </w:rPr>
        <w:t>Робоча програма навчальної дисципліни «</w:t>
      </w:r>
      <w:r w:rsidR="002463A7" w:rsidRPr="00747557">
        <w:rPr>
          <w:rFonts w:ascii="Times New Roman" w:hAnsi="Times New Roman" w:cs="Times New Roman"/>
          <w:sz w:val="24"/>
          <w:szCs w:val="24"/>
          <w:lang w:val="uk-UA"/>
        </w:rPr>
        <w:t>Практичний курс французької мови</w:t>
      </w:r>
      <w:r w:rsidRPr="00747557">
        <w:rPr>
          <w:rFonts w:ascii="Times New Roman" w:hAnsi="Times New Roman" w:cs="Times New Roman"/>
          <w:sz w:val="24"/>
          <w:szCs w:val="24"/>
          <w:lang w:val="uk-UA"/>
        </w:rPr>
        <w:t xml:space="preserve">» для здобувачів вищої освіти галузі знань </w:t>
      </w:r>
      <w:r w:rsidR="00B31767" w:rsidRPr="00747557">
        <w:rPr>
          <w:rFonts w:ascii="Times New Roman" w:hAnsi="Times New Roman" w:cs="Times New Roman"/>
          <w:b/>
          <w:sz w:val="24"/>
          <w:szCs w:val="24"/>
          <w:lang w:val="uk-UA"/>
        </w:rPr>
        <w:t>01 Освіта/Педагогіка,</w:t>
      </w:r>
      <w:r w:rsidR="00B31767" w:rsidRPr="007475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03 Гуманітарні науки </w:t>
      </w:r>
      <w:r w:rsidRPr="0074755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спеціальності </w:t>
      </w:r>
      <w:r w:rsidRPr="00747557">
        <w:rPr>
          <w:rFonts w:ascii="Times New Roman" w:hAnsi="Times New Roman" w:cs="Times New Roman"/>
          <w:b/>
          <w:sz w:val="24"/>
          <w:szCs w:val="24"/>
          <w:lang w:val="uk-UA"/>
        </w:rPr>
        <w:t>014.02 Середня освіта. Англійська</w:t>
      </w:r>
      <w:r w:rsidR="002463A7" w:rsidRPr="00747557"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  <w:r w:rsidR="00CB2398">
        <w:rPr>
          <w:rFonts w:ascii="Times New Roman" w:hAnsi="Times New Roman" w:cs="Times New Roman"/>
          <w:b/>
          <w:sz w:val="24"/>
          <w:szCs w:val="24"/>
          <w:lang w:val="uk-UA"/>
        </w:rPr>
        <w:t>німец</w:t>
      </w:r>
      <w:r w:rsidR="002463A7" w:rsidRPr="00747557">
        <w:rPr>
          <w:rFonts w:ascii="Times New Roman" w:hAnsi="Times New Roman" w:cs="Times New Roman"/>
          <w:b/>
          <w:sz w:val="24"/>
          <w:szCs w:val="24"/>
          <w:lang w:val="uk-UA"/>
        </w:rPr>
        <w:t>ька</w:t>
      </w:r>
      <w:r w:rsidRPr="007475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мова і література</w:t>
      </w:r>
      <w:r w:rsidR="00B31767" w:rsidRPr="00747557">
        <w:rPr>
          <w:rFonts w:ascii="Times New Roman" w:hAnsi="Times New Roman" w:cs="Times New Roman"/>
          <w:b/>
          <w:sz w:val="24"/>
          <w:szCs w:val="24"/>
          <w:lang w:val="uk-UA"/>
        </w:rPr>
        <w:t>, 035.04</w:t>
      </w:r>
      <w:r w:rsidRPr="007475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31767" w:rsidRPr="007475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Філологія. Германські мови та літератури (переклад включно) </w:t>
      </w:r>
      <w:r w:rsidRPr="00747557">
        <w:rPr>
          <w:rFonts w:ascii="Times New Roman" w:hAnsi="Times New Roman" w:cs="Times New Roman"/>
          <w:sz w:val="24"/>
          <w:szCs w:val="24"/>
          <w:lang w:val="uk-UA"/>
        </w:rPr>
        <w:t xml:space="preserve">предметної спеціальності (спеціалізації) (за наявності) </w:t>
      </w:r>
      <w:r w:rsidRPr="00747557">
        <w:rPr>
          <w:rFonts w:ascii="Times New Roman" w:hAnsi="Times New Roman" w:cs="Times New Roman"/>
          <w:b/>
          <w:sz w:val="24"/>
          <w:szCs w:val="24"/>
          <w:lang w:val="uk-UA"/>
        </w:rPr>
        <w:t>014.02 Середня освіта. Англійська</w:t>
      </w:r>
      <w:r w:rsidR="002463A7" w:rsidRPr="00747557"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  <w:r w:rsidR="00CB2398">
        <w:rPr>
          <w:rFonts w:ascii="Times New Roman" w:hAnsi="Times New Roman" w:cs="Times New Roman"/>
          <w:b/>
          <w:sz w:val="24"/>
          <w:szCs w:val="24"/>
          <w:lang w:val="uk-UA"/>
        </w:rPr>
        <w:t>німец</w:t>
      </w:r>
      <w:r w:rsidR="002463A7" w:rsidRPr="00747557">
        <w:rPr>
          <w:rFonts w:ascii="Times New Roman" w:hAnsi="Times New Roman" w:cs="Times New Roman"/>
          <w:b/>
          <w:sz w:val="24"/>
          <w:szCs w:val="24"/>
          <w:lang w:val="uk-UA"/>
        </w:rPr>
        <w:t>ька</w:t>
      </w:r>
      <w:r w:rsidRPr="007475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мова і література</w:t>
      </w:r>
      <w:r w:rsidR="00B31767" w:rsidRPr="00747557">
        <w:rPr>
          <w:rFonts w:ascii="Times New Roman" w:hAnsi="Times New Roman" w:cs="Times New Roman"/>
          <w:b/>
          <w:sz w:val="24"/>
          <w:szCs w:val="24"/>
          <w:lang w:val="uk-UA"/>
        </w:rPr>
        <w:t>, 035.04 Філологія. Германські мови та літератури (переклад включно)</w:t>
      </w:r>
      <w:r w:rsidRPr="00747557">
        <w:rPr>
          <w:rFonts w:ascii="Times New Roman" w:hAnsi="Times New Roman" w:cs="Times New Roman"/>
          <w:sz w:val="24"/>
          <w:szCs w:val="24"/>
          <w:lang w:val="uk-UA"/>
        </w:rPr>
        <w:t xml:space="preserve"> освітньої програми </w:t>
      </w:r>
      <w:r w:rsidRPr="00747557">
        <w:rPr>
          <w:rFonts w:ascii="Times New Roman" w:hAnsi="Times New Roman" w:cs="Times New Roman"/>
          <w:b/>
          <w:sz w:val="24"/>
          <w:szCs w:val="24"/>
          <w:lang w:val="uk-UA"/>
        </w:rPr>
        <w:t>Англійська</w:t>
      </w:r>
      <w:r w:rsidR="002463A7" w:rsidRPr="00747557"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  <w:r w:rsidR="00CB2398">
        <w:rPr>
          <w:rFonts w:ascii="Times New Roman" w:hAnsi="Times New Roman" w:cs="Times New Roman"/>
          <w:b/>
          <w:sz w:val="24"/>
          <w:szCs w:val="24"/>
          <w:lang w:val="uk-UA"/>
        </w:rPr>
        <w:t>німец</w:t>
      </w:r>
      <w:r w:rsidR="002463A7" w:rsidRPr="00747557">
        <w:rPr>
          <w:rFonts w:ascii="Times New Roman" w:hAnsi="Times New Roman" w:cs="Times New Roman"/>
          <w:b/>
          <w:sz w:val="24"/>
          <w:szCs w:val="24"/>
          <w:lang w:val="uk-UA"/>
        </w:rPr>
        <w:t>ька</w:t>
      </w:r>
      <w:r w:rsidRPr="007475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мова і література.</w:t>
      </w:r>
      <w:r w:rsidR="00B31767" w:rsidRPr="007475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Зарубіжна література. Англійська</w:t>
      </w:r>
      <w:r w:rsidR="002463A7" w:rsidRPr="00747557"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  <w:r w:rsidR="00CB2398">
        <w:rPr>
          <w:rFonts w:ascii="Times New Roman" w:hAnsi="Times New Roman" w:cs="Times New Roman"/>
          <w:b/>
          <w:sz w:val="24"/>
          <w:szCs w:val="24"/>
          <w:lang w:val="uk-UA"/>
        </w:rPr>
        <w:t>німец</w:t>
      </w:r>
      <w:r w:rsidR="002463A7" w:rsidRPr="00747557">
        <w:rPr>
          <w:rFonts w:ascii="Times New Roman" w:hAnsi="Times New Roman" w:cs="Times New Roman"/>
          <w:b/>
          <w:sz w:val="24"/>
          <w:szCs w:val="24"/>
          <w:lang w:val="uk-UA"/>
        </w:rPr>
        <w:t>ька</w:t>
      </w:r>
      <w:r w:rsidR="00B31767" w:rsidRPr="007475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мова та література. Переклад</w:t>
      </w:r>
    </w:p>
    <w:p w:rsidR="00704396" w:rsidRPr="00747557" w:rsidRDefault="00704396" w:rsidP="00704396">
      <w:pPr>
        <w:tabs>
          <w:tab w:val="left" w:pos="233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04396" w:rsidRPr="00747557" w:rsidRDefault="00704396" w:rsidP="00704396">
      <w:pPr>
        <w:tabs>
          <w:tab w:val="left" w:pos="233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04396" w:rsidRPr="00747557" w:rsidRDefault="00704396" w:rsidP="00704396">
      <w:pPr>
        <w:tabs>
          <w:tab w:val="left" w:pos="233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04396" w:rsidRPr="00747557" w:rsidRDefault="00704396" w:rsidP="00704396">
      <w:pPr>
        <w:tabs>
          <w:tab w:val="left" w:pos="233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>Розробник</w:t>
      </w:r>
      <w:proofErr w:type="spellEnd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0A2EC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Кузьма А.І., </w:t>
      </w:r>
      <w:proofErr w:type="spellStart"/>
      <w:proofErr w:type="gramStart"/>
      <w:r w:rsidR="000A2EC3">
        <w:rPr>
          <w:rFonts w:ascii="Times New Roman" w:hAnsi="Times New Roman" w:cs="Times New Roman"/>
          <w:sz w:val="24"/>
          <w:szCs w:val="24"/>
          <w:lang w:val="ru-RU"/>
        </w:rPr>
        <w:t>ст.викл</w:t>
      </w:r>
      <w:proofErr w:type="spellEnd"/>
      <w:proofErr w:type="gramEnd"/>
      <w:r w:rsidR="000A2EC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0A2EC3">
        <w:rPr>
          <w:rFonts w:ascii="Times New Roman" w:hAnsi="Times New Roman" w:cs="Times New Roman"/>
          <w:sz w:val="24"/>
          <w:szCs w:val="24"/>
          <w:lang w:val="ru-RU"/>
        </w:rPr>
        <w:t>кафедри</w:t>
      </w:r>
      <w:proofErr w:type="spellEnd"/>
      <w:r w:rsidR="000A2E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A2EC3">
        <w:rPr>
          <w:rFonts w:ascii="Times New Roman" w:hAnsi="Times New Roman" w:cs="Times New Roman"/>
          <w:sz w:val="24"/>
          <w:szCs w:val="24"/>
          <w:lang w:val="ru-RU"/>
        </w:rPr>
        <w:t>романських</w:t>
      </w:r>
      <w:proofErr w:type="spellEnd"/>
      <w:r w:rsidR="000A2E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A2EC3">
        <w:rPr>
          <w:rFonts w:ascii="Times New Roman" w:hAnsi="Times New Roman" w:cs="Times New Roman"/>
          <w:sz w:val="24"/>
          <w:szCs w:val="24"/>
          <w:lang w:val="ru-RU"/>
        </w:rPr>
        <w:t>мов</w:t>
      </w:r>
      <w:proofErr w:type="spellEnd"/>
      <w:r w:rsidR="000A2EC3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0A2EC3">
        <w:rPr>
          <w:rFonts w:ascii="Times New Roman" w:hAnsi="Times New Roman" w:cs="Times New Roman"/>
          <w:sz w:val="24"/>
          <w:szCs w:val="24"/>
          <w:lang w:val="ru-RU"/>
        </w:rPr>
        <w:t>зарубіжної</w:t>
      </w:r>
      <w:proofErr w:type="spellEnd"/>
      <w:r w:rsidR="000A2EC3">
        <w:rPr>
          <w:rFonts w:ascii="Times New Roman" w:hAnsi="Times New Roman" w:cs="Times New Roman"/>
          <w:sz w:val="24"/>
          <w:szCs w:val="24"/>
          <w:lang w:val="ru-RU"/>
        </w:rPr>
        <w:t xml:space="preserve"> літератури</w:t>
      </w:r>
      <w:bookmarkStart w:id="0" w:name="_GoBack"/>
      <w:bookmarkEnd w:id="0"/>
    </w:p>
    <w:p w:rsidR="00704396" w:rsidRPr="00747557" w:rsidRDefault="00704396" w:rsidP="00704396">
      <w:pPr>
        <w:tabs>
          <w:tab w:val="left" w:pos="233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04396" w:rsidRPr="00747557" w:rsidRDefault="00704396" w:rsidP="00704396">
      <w:pPr>
        <w:tabs>
          <w:tab w:val="left" w:pos="233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04396" w:rsidRPr="00747557" w:rsidRDefault="00704396" w:rsidP="00704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Робочу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програму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розглянуто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затверджено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засіданні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кафедри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63A7" w:rsidRPr="00747557">
        <w:rPr>
          <w:rFonts w:ascii="Times New Roman" w:hAnsi="Times New Roman" w:cs="Times New Roman"/>
          <w:b/>
          <w:i/>
          <w:sz w:val="24"/>
          <w:szCs w:val="24"/>
          <w:lang w:val="ru-RU"/>
        </w:rPr>
        <w:t>романських</w:t>
      </w:r>
      <w:proofErr w:type="spellEnd"/>
      <w:r w:rsidR="002463A7" w:rsidRPr="0074755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2463A7" w:rsidRPr="00747557">
        <w:rPr>
          <w:rFonts w:ascii="Times New Roman" w:hAnsi="Times New Roman" w:cs="Times New Roman"/>
          <w:b/>
          <w:i/>
          <w:sz w:val="24"/>
          <w:szCs w:val="24"/>
          <w:lang w:val="ru-RU"/>
        </w:rPr>
        <w:t>мов</w:t>
      </w:r>
      <w:proofErr w:type="spellEnd"/>
      <w:r w:rsidR="002463A7" w:rsidRPr="0074755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і </w:t>
      </w:r>
      <w:proofErr w:type="spellStart"/>
      <w:r w:rsidR="002463A7" w:rsidRPr="00747557">
        <w:rPr>
          <w:rFonts w:ascii="Times New Roman" w:hAnsi="Times New Roman" w:cs="Times New Roman"/>
          <w:b/>
          <w:i/>
          <w:sz w:val="24"/>
          <w:szCs w:val="24"/>
          <w:lang w:val="ru-RU"/>
        </w:rPr>
        <w:t>зарубіжної</w:t>
      </w:r>
      <w:proofErr w:type="spellEnd"/>
      <w:r w:rsidR="002463A7" w:rsidRPr="0074755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2463A7" w:rsidRPr="00747557">
        <w:rPr>
          <w:rFonts w:ascii="Times New Roman" w:hAnsi="Times New Roman" w:cs="Times New Roman"/>
          <w:b/>
          <w:i/>
          <w:sz w:val="24"/>
          <w:szCs w:val="24"/>
          <w:lang w:val="ru-RU"/>
        </w:rPr>
        <w:t>літератури</w:t>
      </w:r>
      <w:proofErr w:type="spellEnd"/>
    </w:p>
    <w:p w:rsidR="00704396" w:rsidRPr="00747557" w:rsidRDefault="00704396" w:rsidP="00704396">
      <w:pPr>
        <w:pStyle w:val="a3"/>
        <w:spacing w:line="360" w:lineRule="auto"/>
        <w:ind w:firstLine="709"/>
        <w:jc w:val="both"/>
        <w:rPr>
          <w:b/>
          <w:i/>
          <w:sz w:val="24"/>
          <w:szCs w:val="24"/>
        </w:rPr>
      </w:pPr>
    </w:p>
    <w:p w:rsidR="00704396" w:rsidRPr="00747557" w:rsidRDefault="00704396" w:rsidP="00704396">
      <w:pPr>
        <w:tabs>
          <w:tab w:val="left" w:pos="492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        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747557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«_    </w:t>
      </w:r>
      <w:proofErr w:type="gramStart"/>
      <w:r w:rsidRPr="0074755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>»</w:t>
      </w:r>
      <w:proofErr w:type="gram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>20</w:t>
      </w:r>
      <w:r w:rsidRPr="00747557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>р.</w:t>
      </w:r>
    </w:p>
    <w:p w:rsidR="00704396" w:rsidRPr="00747557" w:rsidRDefault="00704396" w:rsidP="00704396">
      <w:pPr>
        <w:pStyle w:val="a3"/>
        <w:spacing w:line="360" w:lineRule="auto"/>
        <w:ind w:firstLine="709"/>
        <w:jc w:val="both"/>
        <w:rPr>
          <w:sz w:val="24"/>
          <w:szCs w:val="24"/>
        </w:rPr>
      </w:pPr>
    </w:p>
    <w:p w:rsidR="00704396" w:rsidRPr="00747557" w:rsidRDefault="00704396" w:rsidP="00704396">
      <w:pPr>
        <w:tabs>
          <w:tab w:val="left" w:pos="40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sz w:val="24"/>
          <w:szCs w:val="24"/>
          <w:lang w:val="uk-UA"/>
        </w:rPr>
        <w:t>Завідувач</w:t>
      </w:r>
      <w:r w:rsidRPr="00747557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uk-UA"/>
        </w:rPr>
        <w:t xml:space="preserve">кафедри </w:t>
      </w:r>
      <w:r w:rsidRPr="0074755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4755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4755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4755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47557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2463A7" w:rsidRPr="00747557">
        <w:rPr>
          <w:rFonts w:ascii="Times New Roman" w:hAnsi="Times New Roman" w:cs="Times New Roman"/>
          <w:sz w:val="24"/>
          <w:szCs w:val="24"/>
          <w:lang w:val="uk-UA"/>
        </w:rPr>
        <w:t xml:space="preserve">доц. </w:t>
      </w:r>
      <w:proofErr w:type="spellStart"/>
      <w:r w:rsidR="002463A7" w:rsidRPr="00747557">
        <w:rPr>
          <w:rFonts w:ascii="Times New Roman" w:hAnsi="Times New Roman" w:cs="Times New Roman"/>
          <w:sz w:val="24"/>
          <w:szCs w:val="24"/>
          <w:lang w:val="uk-UA"/>
        </w:rPr>
        <w:t>Смужаниця</w:t>
      </w:r>
      <w:proofErr w:type="spellEnd"/>
      <w:r w:rsidR="002463A7" w:rsidRPr="00747557">
        <w:rPr>
          <w:rFonts w:ascii="Times New Roman" w:hAnsi="Times New Roman" w:cs="Times New Roman"/>
          <w:sz w:val="24"/>
          <w:szCs w:val="24"/>
          <w:lang w:val="uk-UA"/>
        </w:rPr>
        <w:t xml:space="preserve"> Д.І</w:t>
      </w:r>
      <w:r w:rsidRPr="0074755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04396" w:rsidRPr="00747557" w:rsidRDefault="00704396" w:rsidP="00704396">
      <w:pPr>
        <w:pStyle w:val="a3"/>
        <w:spacing w:line="360" w:lineRule="auto"/>
        <w:jc w:val="both"/>
        <w:rPr>
          <w:sz w:val="24"/>
          <w:szCs w:val="24"/>
        </w:rPr>
      </w:pPr>
    </w:p>
    <w:p w:rsidR="00704396" w:rsidRPr="00747557" w:rsidRDefault="00704396" w:rsidP="00704396">
      <w:pPr>
        <w:pStyle w:val="a3"/>
        <w:spacing w:line="360" w:lineRule="auto"/>
        <w:jc w:val="both"/>
        <w:rPr>
          <w:sz w:val="24"/>
          <w:szCs w:val="24"/>
        </w:rPr>
      </w:pPr>
    </w:p>
    <w:p w:rsidR="00704396" w:rsidRPr="00747557" w:rsidRDefault="00704396" w:rsidP="00704396">
      <w:pPr>
        <w:pStyle w:val="a3"/>
        <w:spacing w:line="360" w:lineRule="auto"/>
        <w:jc w:val="both"/>
        <w:rPr>
          <w:sz w:val="24"/>
          <w:szCs w:val="24"/>
        </w:rPr>
      </w:pPr>
    </w:p>
    <w:p w:rsidR="00704396" w:rsidRPr="00747557" w:rsidRDefault="00704396" w:rsidP="00704396">
      <w:pPr>
        <w:tabs>
          <w:tab w:val="left" w:pos="4564"/>
          <w:tab w:val="left" w:pos="752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sz w:val="24"/>
          <w:szCs w:val="24"/>
          <w:lang w:val="uk-UA"/>
        </w:rPr>
        <w:t>Схвалено</w:t>
      </w:r>
      <w:r w:rsidRPr="00747557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uk-UA"/>
        </w:rPr>
        <w:t>науково-методичною</w:t>
      </w:r>
      <w:r w:rsidRPr="00747557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uk-UA"/>
        </w:rPr>
        <w:t xml:space="preserve">комісією </w:t>
      </w:r>
      <w:r w:rsidRPr="0074755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47557">
        <w:rPr>
          <w:rFonts w:ascii="Times New Roman" w:hAnsi="Times New Roman" w:cs="Times New Roman"/>
          <w:sz w:val="24"/>
          <w:szCs w:val="24"/>
          <w:lang w:val="uk-UA"/>
        </w:rPr>
        <w:tab/>
        <w:t>факультету</w:t>
      </w:r>
    </w:p>
    <w:p w:rsidR="00704396" w:rsidRPr="00747557" w:rsidRDefault="00704396" w:rsidP="00704396">
      <w:pPr>
        <w:tabs>
          <w:tab w:val="left" w:pos="4564"/>
          <w:tab w:val="left" w:pos="752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sz w:val="24"/>
          <w:szCs w:val="24"/>
          <w:lang w:val="uk-UA"/>
        </w:rPr>
        <w:t xml:space="preserve"> протокол №          від</w:t>
      </w:r>
      <w:r w:rsidRPr="00747557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747557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«_     </w:t>
      </w:r>
      <w:r w:rsidRPr="00747557">
        <w:rPr>
          <w:rFonts w:ascii="Times New Roman" w:hAnsi="Times New Roman" w:cs="Times New Roman"/>
          <w:spacing w:val="19"/>
          <w:sz w:val="24"/>
          <w:szCs w:val="24"/>
          <w:lang w:val="uk-UA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>20 _</w:t>
      </w:r>
      <w:r w:rsidRPr="00747557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>р.</w:t>
      </w:r>
    </w:p>
    <w:p w:rsidR="00704396" w:rsidRPr="00747557" w:rsidRDefault="00704396" w:rsidP="00704396">
      <w:pPr>
        <w:tabs>
          <w:tab w:val="left" w:pos="549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04396" w:rsidRPr="00747557" w:rsidRDefault="00704396" w:rsidP="00704396">
      <w:pPr>
        <w:tabs>
          <w:tab w:val="left" w:pos="549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sz w:val="24"/>
          <w:szCs w:val="24"/>
          <w:lang w:val="ru-RU"/>
        </w:rPr>
        <w:t>Голова</w:t>
      </w:r>
      <w:r w:rsidRPr="0074755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науково-методичної</w:t>
      </w:r>
      <w:proofErr w:type="spellEnd"/>
      <w:r w:rsidRPr="007475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доц.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Синьо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В.В.</w:t>
      </w:r>
    </w:p>
    <w:p w:rsidR="00704396" w:rsidRPr="00747557" w:rsidRDefault="00704396" w:rsidP="00704396">
      <w:pPr>
        <w:tabs>
          <w:tab w:val="left" w:pos="233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04396" w:rsidRPr="00747557" w:rsidRDefault="00704396" w:rsidP="00704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04396" w:rsidRPr="00747557" w:rsidRDefault="00704396" w:rsidP="00704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04396" w:rsidRPr="00747557" w:rsidRDefault="00704396" w:rsidP="0070439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04396" w:rsidRPr="00747557" w:rsidRDefault="00704396" w:rsidP="0070439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04396" w:rsidRPr="00747557" w:rsidRDefault="00704396" w:rsidP="0070439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04396" w:rsidRPr="00747557" w:rsidRDefault="00704396" w:rsidP="0070439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04396" w:rsidRPr="00747557" w:rsidRDefault="00704396" w:rsidP="0070439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04396" w:rsidRPr="00747557" w:rsidRDefault="00704396" w:rsidP="00704396">
      <w:pPr>
        <w:tabs>
          <w:tab w:val="left" w:pos="3609"/>
          <w:tab w:val="left" w:pos="4384"/>
        </w:tabs>
        <w:ind w:right="12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sz w:val="24"/>
          <w:szCs w:val="24"/>
        </w:rPr>
        <w:t>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 20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>р.</w:t>
      </w:r>
    </w:p>
    <w:p w:rsidR="00704396" w:rsidRPr="00747557" w:rsidRDefault="00704396" w:rsidP="00704396">
      <w:pPr>
        <w:tabs>
          <w:tab w:val="left" w:pos="6168"/>
        </w:tabs>
        <w:spacing w:before="121"/>
        <w:ind w:right="13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sz w:val="24"/>
          <w:szCs w:val="24"/>
        </w:rPr>
        <w:t>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>ДВНЗ «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Ужгородський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національний</w:t>
      </w:r>
      <w:proofErr w:type="spellEnd"/>
      <w:r w:rsidRPr="00747557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університет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>»,</w:t>
      </w:r>
      <w:r w:rsidRPr="0074755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20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>р.</w:t>
      </w:r>
    </w:p>
    <w:p w:rsidR="00704396" w:rsidRPr="00747557" w:rsidRDefault="00704396" w:rsidP="0070439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2463A7" w:rsidRPr="00747557" w:rsidRDefault="002463A7">
      <w:pPr>
        <w:spacing w:line="25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2463A7" w:rsidRPr="00747557" w:rsidRDefault="002463A7" w:rsidP="0070439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2463A7" w:rsidRPr="00747557">
          <w:pgSz w:w="11910" w:h="16840"/>
          <w:pgMar w:top="900" w:right="720" w:bottom="280" w:left="920" w:header="720" w:footer="720" w:gutter="0"/>
          <w:cols w:space="720"/>
        </w:sectPr>
      </w:pPr>
    </w:p>
    <w:p w:rsidR="00704396" w:rsidRPr="00747557" w:rsidRDefault="00704396" w:rsidP="00704396">
      <w:pPr>
        <w:pStyle w:val="11"/>
        <w:numPr>
          <w:ilvl w:val="2"/>
          <w:numId w:val="1"/>
        </w:numPr>
        <w:tabs>
          <w:tab w:val="left" w:pos="3166"/>
        </w:tabs>
        <w:spacing w:before="72"/>
        <w:ind w:hanging="241"/>
        <w:rPr>
          <w:b/>
          <w:sz w:val="24"/>
          <w:szCs w:val="24"/>
        </w:rPr>
      </w:pPr>
      <w:r w:rsidRPr="00747557">
        <w:rPr>
          <w:b/>
          <w:sz w:val="24"/>
          <w:szCs w:val="24"/>
        </w:rPr>
        <w:lastRenderedPageBreak/>
        <w:t>ОПИС НАВЧАЛЬНОЇ</w:t>
      </w:r>
      <w:r w:rsidRPr="00747557">
        <w:rPr>
          <w:b/>
          <w:spacing w:val="-2"/>
          <w:sz w:val="24"/>
          <w:szCs w:val="24"/>
        </w:rPr>
        <w:t xml:space="preserve"> </w:t>
      </w:r>
      <w:r w:rsidRPr="00747557">
        <w:rPr>
          <w:b/>
          <w:sz w:val="24"/>
          <w:szCs w:val="24"/>
        </w:rPr>
        <w:t>ДИСЦИПЛІНИ</w:t>
      </w:r>
    </w:p>
    <w:p w:rsidR="00704396" w:rsidRPr="00747557" w:rsidRDefault="00704396" w:rsidP="00704396">
      <w:pPr>
        <w:pStyle w:val="11"/>
        <w:tabs>
          <w:tab w:val="left" w:pos="3166"/>
        </w:tabs>
        <w:spacing w:before="72"/>
        <w:ind w:left="2924" w:firstLine="0"/>
        <w:rPr>
          <w:b/>
          <w:sz w:val="24"/>
          <w:szCs w:val="24"/>
        </w:rPr>
      </w:pPr>
    </w:p>
    <w:tbl>
      <w:tblPr>
        <w:tblW w:w="988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6"/>
        <w:gridCol w:w="2958"/>
        <w:gridCol w:w="141"/>
        <w:gridCol w:w="2693"/>
      </w:tblGrid>
      <w:tr w:rsidR="00C91404" w:rsidRPr="00747557" w:rsidTr="00704396">
        <w:trPr>
          <w:trHeight w:val="724"/>
        </w:trPr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6" w:rsidRPr="00747557" w:rsidRDefault="00704396">
            <w:pPr>
              <w:pStyle w:val="TableParagraph"/>
              <w:rPr>
                <w:b/>
                <w:sz w:val="24"/>
                <w:szCs w:val="24"/>
              </w:rPr>
            </w:pPr>
          </w:p>
          <w:p w:rsidR="00704396" w:rsidRPr="00747557" w:rsidRDefault="00704396">
            <w:pPr>
              <w:pStyle w:val="TableParagraph"/>
              <w:ind w:hanging="204"/>
              <w:jc w:val="center"/>
              <w:rPr>
                <w:b/>
                <w:sz w:val="24"/>
                <w:szCs w:val="24"/>
              </w:rPr>
            </w:pPr>
            <w:r w:rsidRPr="00747557">
              <w:rPr>
                <w:b/>
                <w:sz w:val="24"/>
                <w:szCs w:val="24"/>
              </w:rPr>
              <w:t>Найменування показників</w:t>
            </w:r>
          </w:p>
        </w:tc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747557" w:rsidRDefault="0070439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47557">
              <w:rPr>
                <w:b/>
                <w:sz w:val="24"/>
                <w:szCs w:val="24"/>
              </w:rPr>
              <w:t>Розподіл годин за навчальним планом</w:t>
            </w:r>
          </w:p>
        </w:tc>
      </w:tr>
      <w:tr w:rsidR="00C91404" w:rsidRPr="00747557" w:rsidTr="00704396">
        <w:trPr>
          <w:trHeight w:val="769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396" w:rsidRPr="00747557" w:rsidRDefault="007043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747557" w:rsidRDefault="00704396">
            <w:pPr>
              <w:pStyle w:val="TableParagraph"/>
              <w:ind w:hanging="204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Денна форма</w:t>
            </w:r>
          </w:p>
          <w:p w:rsidR="00704396" w:rsidRPr="00747557" w:rsidRDefault="00704396">
            <w:pPr>
              <w:pStyle w:val="TableParagraph"/>
              <w:ind w:hanging="204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 xml:space="preserve"> </w:t>
            </w:r>
            <w:r w:rsidR="00B31767" w:rsidRPr="00747557">
              <w:rPr>
                <w:sz w:val="24"/>
                <w:szCs w:val="24"/>
              </w:rPr>
              <w:t>Н</w:t>
            </w:r>
            <w:r w:rsidRPr="00747557">
              <w:rPr>
                <w:sz w:val="24"/>
                <w:szCs w:val="24"/>
              </w:rPr>
              <w:t>авчання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747557" w:rsidRDefault="00704396">
            <w:pPr>
              <w:pStyle w:val="TableParagraph"/>
              <w:ind w:hanging="238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 xml:space="preserve">Заочна форма </w:t>
            </w:r>
          </w:p>
          <w:p w:rsidR="00704396" w:rsidRPr="00747557" w:rsidRDefault="00704396">
            <w:pPr>
              <w:pStyle w:val="TableParagraph"/>
              <w:ind w:hanging="238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навчання</w:t>
            </w:r>
          </w:p>
        </w:tc>
      </w:tr>
      <w:tr w:rsidR="00C91404" w:rsidRPr="00747557" w:rsidTr="00704396">
        <w:trPr>
          <w:trHeight w:val="63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747557" w:rsidRDefault="00704396">
            <w:pPr>
              <w:pStyle w:val="TableParagraph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Кількість кредитів ЄКТС – 3</w:t>
            </w:r>
          </w:p>
        </w:tc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747557" w:rsidRDefault="00704396">
            <w:pPr>
              <w:pStyle w:val="TableParagraph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Рік підготовки:</w:t>
            </w:r>
          </w:p>
        </w:tc>
      </w:tr>
      <w:tr w:rsidR="00C91404" w:rsidRPr="00747557" w:rsidTr="00704396">
        <w:trPr>
          <w:trHeight w:val="568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747557" w:rsidRDefault="00742736">
            <w:pPr>
              <w:pStyle w:val="TableParagraph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Загальна кількість годин – 150+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747557" w:rsidRDefault="00742736">
            <w:pPr>
              <w:pStyle w:val="TableParagraph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747557" w:rsidRDefault="00704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91404" w:rsidRPr="00747557" w:rsidTr="00704396">
        <w:trPr>
          <w:trHeight w:val="566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747557" w:rsidRDefault="00704396">
            <w:pPr>
              <w:pStyle w:val="TableParagraph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Кількість модулів – 2</w:t>
            </w:r>
          </w:p>
        </w:tc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747557" w:rsidRDefault="00704396">
            <w:pPr>
              <w:pStyle w:val="TableParagraph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Семестр:</w:t>
            </w:r>
          </w:p>
        </w:tc>
      </w:tr>
      <w:tr w:rsidR="00C91404" w:rsidRPr="00747557" w:rsidTr="00704396">
        <w:trPr>
          <w:trHeight w:val="568"/>
        </w:trPr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6" w:rsidRPr="00747557" w:rsidRDefault="00704396">
            <w:pPr>
              <w:pStyle w:val="TableParagraph"/>
              <w:rPr>
                <w:b/>
                <w:sz w:val="24"/>
                <w:szCs w:val="24"/>
              </w:rPr>
            </w:pPr>
          </w:p>
          <w:p w:rsidR="00704396" w:rsidRPr="00747557" w:rsidRDefault="00704396">
            <w:pPr>
              <w:pStyle w:val="TableParagraph"/>
              <w:rPr>
                <w:b/>
                <w:sz w:val="24"/>
                <w:szCs w:val="24"/>
              </w:rPr>
            </w:pPr>
          </w:p>
          <w:p w:rsidR="00704396" w:rsidRPr="00747557" w:rsidRDefault="00704396">
            <w:pPr>
              <w:pStyle w:val="TableParagraph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Тижневих годин</w:t>
            </w:r>
          </w:p>
          <w:p w:rsidR="00704396" w:rsidRPr="00747557" w:rsidRDefault="00704396">
            <w:pPr>
              <w:pStyle w:val="TableParagraph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 xml:space="preserve">для денної </w:t>
            </w:r>
            <w:r w:rsidR="00742736" w:rsidRPr="00747557">
              <w:rPr>
                <w:sz w:val="24"/>
                <w:szCs w:val="24"/>
              </w:rPr>
              <w:t>форми навчання: аудиторних – 4</w:t>
            </w:r>
          </w:p>
          <w:p w:rsidR="00704396" w:rsidRPr="00747557" w:rsidRDefault="00704396">
            <w:pPr>
              <w:pStyle w:val="TableParagraph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самостійної роботи студента –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747557" w:rsidRDefault="00742736">
            <w:pPr>
              <w:pStyle w:val="TableParagraph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5/6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747557" w:rsidRDefault="00704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91404" w:rsidRPr="00747557" w:rsidTr="00704396">
        <w:trPr>
          <w:trHeight w:val="565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396" w:rsidRPr="00747557" w:rsidRDefault="00704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747557" w:rsidRDefault="00704396">
            <w:pPr>
              <w:pStyle w:val="TableParagraph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Лекції:</w:t>
            </w:r>
          </w:p>
        </w:tc>
      </w:tr>
      <w:tr w:rsidR="00C91404" w:rsidRPr="00747557" w:rsidTr="00704396">
        <w:trPr>
          <w:trHeight w:val="568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396" w:rsidRPr="00747557" w:rsidRDefault="00704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747557" w:rsidRDefault="00BA7B5A">
            <w:pPr>
              <w:pStyle w:val="TableParagraph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6" w:rsidRPr="00747557" w:rsidRDefault="00704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91404" w:rsidRPr="00747557" w:rsidTr="00704396">
        <w:trPr>
          <w:trHeight w:val="566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396" w:rsidRPr="00747557" w:rsidRDefault="00704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747557" w:rsidRDefault="00704396">
            <w:pPr>
              <w:pStyle w:val="TableParagraph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Практичні (семінарські):</w:t>
            </w:r>
          </w:p>
        </w:tc>
      </w:tr>
      <w:tr w:rsidR="00C91404" w:rsidRPr="00747557" w:rsidTr="00704396">
        <w:trPr>
          <w:trHeight w:val="566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396" w:rsidRPr="00747557" w:rsidRDefault="00704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747557" w:rsidRDefault="00704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6" w:rsidRPr="00747557" w:rsidRDefault="00704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91404" w:rsidRPr="00747557" w:rsidTr="00704396">
        <w:trPr>
          <w:trHeight w:val="568"/>
        </w:trPr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6" w:rsidRPr="00747557" w:rsidRDefault="00704396">
            <w:pPr>
              <w:pStyle w:val="TableParagraph"/>
              <w:rPr>
                <w:b/>
                <w:sz w:val="24"/>
                <w:szCs w:val="24"/>
              </w:rPr>
            </w:pPr>
          </w:p>
          <w:p w:rsidR="00704396" w:rsidRPr="00747557" w:rsidRDefault="002463A7">
            <w:pPr>
              <w:pStyle w:val="TableParagraph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Вид підсумкового контролю: іспит</w:t>
            </w:r>
          </w:p>
        </w:tc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747557" w:rsidRDefault="00704396">
            <w:pPr>
              <w:pStyle w:val="TableParagraph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Лабораторні:</w:t>
            </w:r>
          </w:p>
        </w:tc>
      </w:tr>
      <w:tr w:rsidR="00C91404" w:rsidRPr="00747557" w:rsidTr="00704396">
        <w:trPr>
          <w:trHeight w:val="565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396" w:rsidRPr="00747557" w:rsidRDefault="00704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6" w:rsidRPr="00747557" w:rsidRDefault="00742736" w:rsidP="00704396">
            <w:pPr>
              <w:pStyle w:val="TableParagraph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74/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6" w:rsidRPr="00747557" w:rsidRDefault="00704396" w:rsidP="00704396">
            <w:pPr>
              <w:pStyle w:val="TableParagraph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0</w:t>
            </w:r>
          </w:p>
        </w:tc>
      </w:tr>
      <w:tr w:rsidR="00C91404" w:rsidRPr="00747557" w:rsidTr="00704396">
        <w:trPr>
          <w:trHeight w:val="568"/>
        </w:trPr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6" w:rsidRPr="00747557" w:rsidRDefault="00704396">
            <w:pPr>
              <w:pStyle w:val="TableParagraph"/>
              <w:rPr>
                <w:b/>
                <w:sz w:val="24"/>
                <w:szCs w:val="24"/>
              </w:rPr>
            </w:pPr>
          </w:p>
          <w:p w:rsidR="00704396" w:rsidRPr="00747557" w:rsidRDefault="00704396">
            <w:pPr>
              <w:pStyle w:val="TableParagraph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Фо</w:t>
            </w:r>
            <w:r w:rsidR="00B31767" w:rsidRPr="00747557">
              <w:rPr>
                <w:sz w:val="24"/>
                <w:szCs w:val="24"/>
              </w:rPr>
              <w:t>рма підсумкового контролю: усна</w:t>
            </w:r>
          </w:p>
        </w:tc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747557" w:rsidRDefault="00704396">
            <w:pPr>
              <w:pStyle w:val="TableParagraph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Самостійна робота:</w:t>
            </w:r>
          </w:p>
        </w:tc>
      </w:tr>
      <w:tr w:rsidR="00704396" w:rsidRPr="00747557" w:rsidTr="00704396">
        <w:trPr>
          <w:trHeight w:val="565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396" w:rsidRPr="00747557" w:rsidRDefault="00704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747557" w:rsidRDefault="00742736">
            <w:pPr>
              <w:pStyle w:val="TableParagraph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76/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6" w:rsidRPr="00747557" w:rsidRDefault="00704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704396" w:rsidRPr="00747557" w:rsidRDefault="00704396" w:rsidP="0070439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04396" w:rsidRPr="00747557" w:rsidRDefault="00704396" w:rsidP="0070439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04396" w:rsidRPr="00747557" w:rsidRDefault="00704396" w:rsidP="0070439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04396" w:rsidRPr="00747557" w:rsidRDefault="00704396" w:rsidP="0070439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04396" w:rsidRPr="00747557" w:rsidRDefault="00704396" w:rsidP="0070439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04396" w:rsidRPr="00747557" w:rsidRDefault="00704396" w:rsidP="0070439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04396" w:rsidRPr="00747557" w:rsidRDefault="00704396" w:rsidP="0070439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04396" w:rsidRPr="00747557" w:rsidRDefault="00704396" w:rsidP="0070439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04396" w:rsidRPr="00747557" w:rsidRDefault="00704396" w:rsidP="0070439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04396" w:rsidRPr="00747557" w:rsidRDefault="00704396" w:rsidP="0070439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04396" w:rsidRPr="00747557" w:rsidRDefault="00704396" w:rsidP="0070439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04396" w:rsidRPr="00747557" w:rsidRDefault="00704396" w:rsidP="0070439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424DD" w:rsidRPr="00747557" w:rsidRDefault="001424DD">
      <w:pPr>
        <w:spacing w:line="25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704396" w:rsidRPr="00747557" w:rsidRDefault="00704396" w:rsidP="0070439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04396" w:rsidRPr="00747557" w:rsidRDefault="00704396" w:rsidP="00704396">
      <w:pPr>
        <w:pStyle w:val="11"/>
        <w:numPr>
          <w:ilvl w:val="2"/>
          <w:numId w:val="1"/>
        </w:numPr>
        <w:tabs>
          <w:tab w:val="left" w:pos="3171"/>
        </w:tabs>
        <w:spacing w:before="72"/>
        <w:ind w:left="3170" w:hanging="241"/>
        <w:rPr>
          <w:b/>
          <w:sz w:val="24"/>
          <w:szCs w:val="24"/>
        </w:rPr>
      </w:pPr>
      <w:r w:rsidRPr="00747557">
        <w:rPr>
          <w:b/>
          <w:sz w:val="24"/>
          <w:szCs w:val="24"/>
        </w:rPr>
        <w:t>МЕТА НАВЧАЛЬНОЇ</w:t>
      </w:r>
      <w:r w:rsidRPr="00747557">
        <w:rPr>
          <w:b/>
          <w:spacing w:val="-2"/>
          <w:sz w:val="24"/>
          <w:szCs w:val="24"/>
        </w:rPr>
        <w:t xml:space="preserve"> </w:t>
      </w:r>
      <w:r w:rsidRPr="00747557">
        <w:rPr>
          <w:b/>
          <w:sz w:val="24"/>
          <w:szCs w:val="24"/>
        </w:rPr>
        <w:t>ДИСЦИПЛІНИ</w:t>
      </w:r>
    </w:p>
    <w:p w:rsidR="006C038F" w:rsidRPr="00747557" w:rsidRDefault="006C038F" w:rsidP="006C038F">
      <w:pPr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7557" w:rsidRPr="00747557" w:rsidRDefault="00747557" w:rsidP="00747557">
      <w:pPr>
        <w:tabs>
          <w:tab w:val="left" w:pos="284"/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b/>
          <w:color w:val="00000A"/>
          <w:kern w:val="1"/>
          <w:sz w:val="24"/>
          <w:szCs w:val="24"/>
          <w:lang w:val="uk-UA"/>
        </w:rPr>
        <w:t>Метою навчальної дисципліни</w:t>
      </w:r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 xml:space="preserve"> є розвиток як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>мовної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 xml:space="preserve">, так і мовленнєвої компетенції з метою вироблення у студентів навичок усної та писемної комунікації </w:t>
      </w:r>
      <w:r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 xml:space="preserve">французькою мовою </w:t>
      </w:r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 xml:space="preserve">на побутовому, культурологічному та професійному рівнях. </w:t>
      </w:r>
    </w:p>
    <w:p w:rsidR="00747557" w:rsidRPr="00747557" w:rsidRDefault="00747557" w:rsidP="00747557">
      <w:pPr>
        <w:suppressAutoHyphens/>
        <w:ind w:firstLine="708"/>
        <w:contextualSpacing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>Практична спрямованість курсу передбачає, що студенти оволодіють базовою розмовною та професійною лексикою, а також основними граматичними конструкціями</w:t>
      </w:r>
      <w:r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>,</w:t>
      </w:r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 xml:space="preserve"> потрібними для реалізації повсякденних комунікативних ситуацій. Розвинути як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>мовну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>, так і мовленнєву компетенцію студента на основі побутової тематики (типових повсякденних ситуацій), так і країнознавчих (суспільно-політичних, економічних та тем стосовно культурного життя країни, мову якої вивчають).</w:t>
      </w:r>
    </w:p>
    <w:p w:rsidR="00747557" w:rsidRPr="00747557" w:rsidRDefault="00747557" w:rsidP="00747557">
      <w:pPr>
        <w:suppressAutoHyphens/>
        <w:ind w:firstLine="708"/>
        <w:contextualSpacing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 xml:space="preserve">Розвинути у студентів уміння використовувати іноземну мову у практичних ситуаціях, співвідносити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>мовні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 xml:space="preserve"> засоби із комунікативними цілями із врахуванням соціальних та культурних детермінант спілкування.</w:t>
      </w:r>
    </w:p>
    <w:p w:rsidR="00747557" w:rsidRPr="00747557" w:rsidRDefault="00747557" w:rsidP="00747557">
      <w:pPr>
        <w:tabs>
          <w:tab w:val="left" w:pos="284"/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b/>
          <w:color w:val="00000A"/>
          <w:kern w:val="1"/>
          <w:sz w:val="24"/>
          <w:szCs w:val="24"/>
          <w:lang w:val="uk-UA"/>
        </w:rPr>
        <w:t>Завдання навчальної дисципліни:</w:t>
      </w:r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 xml:space="preserve"> практичне володіння студентів французькою мовою, вироблення навиків усного та письмового спілкування на побутовому, культурологічному, професійному рівнях</w:t>
      </w:r>
      <w:r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>.</w:t>
      </w:r>
    </w:p>
    <w:p w:rsidR="00747557" w:rsidRPr="00747557" w:rsidRDefault="00747557" w:rsidP="00747557">
      <w:pPr>
        <w:suppressAutoHyphens/>
        <w:ind w:firstLine="720"/>
        <w:contextualSpacing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 xml:space="preserve">Виробити у студентів навички правильної французької вимови шляхом корекції вивчених звуків. Поглибити і закріпити фонетичну компетенцію студентів, що містить особливості французької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>вокалічної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 xml:space="preserve"> і консонантної систем, правила словесного і логічного наголосу, інтонаційне оформлення французьких простих питальних речень,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>французько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>-нормативну вимогу, механізм читання і правильного письма.</w:t>
      </w:r>
    </w:p>
    <w:p w:rsidR="00747557" w:rsidRPr="00747557" w:rsidRDefault="00747557" w:rsidP="00747557">
      <w:pPr>
        <w:suppressAutoHyphens/>
        <w:ind w:firstLine="567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</w:pP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Ознайомити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з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головними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морфологічними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і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синтаксичними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категоріями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, з парадигмами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окремих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частин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мови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,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граматикою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будовою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основних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типів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простих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і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складних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речень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>.</w:t>
      </w:r>
    </w:p>
    <w:p w:rsidR="00747557" w:rsidRPr="00747557" w:rsidRDefault="00747557" w:rsidP="00747557">
      <w:pPr>
        <w:suppressAutoHyphens/>
        <w:ind w:firstLine="567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>Н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авчити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студентів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розуміти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,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перекладати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,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аналізувати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тексти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іноземною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мовою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загального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тематичного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спрямування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середнього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рівня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складності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.</w:t>
      </w:r>
    </w:p>
    <w:p w:rsidR="00747557" w:rsidRPr="00747557" w:rsidRDefault="00747557" w:rsidP="00747557">
      <w:pPr>
        <w:suppressAutoHyphens/>
        <w:ind w:firstLine="567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>С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формувати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у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студентів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вміння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та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навички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усного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мовлення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на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основі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вивченого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лексичного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та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граматичного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матеріалу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.</w:t>
      </w:r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 xml:space="preserve"> Виробити вміння адекватно використовувати мову у різних соціально-детермінованих ситуаціях спілкування.</w:t>
      </w:r>
    </w:p>
    <w:p w:rsidR="00747557" w:rsidRPr="00747557" w:rsidRDefault="00747557" w:rsidP="00747557">
      <w:pPr>
        <w:suppressAutoHyphens/>
        <w:ind w:firstLine="708"/>
        <w:contextualSpacing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</w:pPr>
    </w:p>
    <w:p w:rsidR="00747557" w:rsidRPr="00747557" w:rsidRDefault="00747557" w:rsidP="00747557">
      <w:pPr>
        <w:suppressAutoHyphens/>
        <w:ind w:firstLine="708"/>
        <w:contextualSpacing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У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результаті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вивчення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даного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курсу студент повинен</w:t>
      </w:r>
    </w:p>
    <w:p w:rsidR="00747557" w:rsidRPr="00747557" w:rsidRDefault="00747557" w:rsidP="00747557">
      <w:pPr>
        <w:suppressAutoHyphens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kern w:val="1"/>
          <w:sz w:val="24"/>
          <w:szCs w:val="24"/>
          <w:lang w:val="uk-UA"/>
        </w:rPr>
        <w:t>з</w:t>
      </w:r>
      <w:proofErr w:type="spellStart"/>
      <w:r w:rsidRPr="00747557">
        <w:rPr>
          <w:rFonts w:ascii="Times New Roman" w:hAnsi="Times New Roman" w:cs="Times New Roman"/>
          <w:b/>
          <w:color w:val="00000A"/>
          <w:kern w:val="1"/>
          <w:sz w:val="24"/>
          <w:szCs w:val="24"/>
        </w:rPr>
        <w:t>нати</w:t>
      </w:r>
      <w:proofErr w:type="spellEnd"/>
      <w:r w:rsidRPr="00747557">
        <w:rPr>
          <w:rFonts w:ascii="Times New Roman" w:hAnsi="Times New Roman" w:cs="Times New Roman"/>
          <w:b/>
          <w:color w:val="00000A"/>
          <w:kern w:val="1"/>
          <w:sz w:val="24"/>
          <w:szCs w:val="24"/>
        </w:rPr>
        <w:t>:</w:t>
      </w:r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</w:rPr>
        <w:t xml:space="preserve"> </w:t>
      </w:r>
    </w:p>
    <w:p w:rsidR="00747557" w:rsidRPr="00747557" w:rsidRDefault="00747557" w:rsidP="00747557">
      <w:pPr>
        <w:numPr>
          <w:ilvl w:val="0"/>
          <w:numId w:val="24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>основні системні особливості вокалізму, консонантизму, наголосу, інтонаційно-мелодійні моделі речень, а також правила орфографії французької мови;</w:t>
      </w:r>
    </w:p>
    <w:p w:rsidR="00747557" w:rsidRPr="00747557" w:rsidRDefault="00747557" w:rsidP="00747557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val="uk-UA" w:eastAsia="ar-SA"/>
        </w:rPr>
      </w:pPr>
      <w:r w:rsidRPr="00747557">
        <w:rPr>
          <w:rFonts w:ascii="Times New Roman" w:hAnsi="Times New Roman" w:cs="Times New Roman"/>
          <w:color w:val="00000A"/>
          <w:spacing w:val="-15"/>
          <w:kern w:val="1"/>
          <w:sz w:val="24"/>
          <w:szCs w:val="24"/>
          <w:lang w:val="uk-UA" w:eastAsia="ar-SA"/>
        </w:rPr>
        <w:t xml:space="preserve">головні морфологічні і синтаксичні категорії, що складають </w:t>
      </w:r>
      <w:proofErr w:type="spellStart"/>
      <w:r w:rsidRPr="00747557">
        <w:rPr>
          <w:rFonts w:ascii="Times New Roman" w:hAnsi="Times New Roman" w:cs="Times New Roman"/>
          <w:color w:val="00000A"/>
          <w:spacing w:val="-15"/>
          <w:kern w:val="1"/>
          <w:sz w:val="24"/>
          <w:szCs w:val="24"/>
          <w:lang w:val="uk-UA" w:eastAsia="ar-SA"/>
        </w:rPr>
        <w:t>лінгвальну</w:t>
      </w:r>
      <w:proofErr w:type="spellEnd"/>
      <w:r w:rsidRPr="00747557">
        <w:rPr>
          <w:rFonts w:ascii="Times New Roman" w:hAnsi="Times New Roman" w:cs="Times New Roman"/>
          <w:color w:val="00000A"/>
          <w:spacing w:val="-15"/>
          <w:kern w:val="1"/>
          <w:sz w:val="24"/>
          <w:szCs w:val="24"/>
          <w:lang w:val="uk-UA" w:eastAsia="ar-SA"/>
        </w:rPr>
        <w:t xml:space="preserve"> сутність граматики сучасної французької мови;</w:t>
      </w:r>
    </w:p>
    <w:p w:rsidR="00747557" w:rsidRPr="00747557" w:rsidRDefault="00747557" w:rsidP="00747557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правила словесного і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логічного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наголосу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;</w:t>
      </w:r>
    </w:p>
    <w:p w:rsidR="00747557" w:rsidRPr="00747557" w:rsidRDefault="00747557" w:rsidP="00747557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>засоби вираження певної комунікативної інтенції;</w:t>
      </w:r>
    </w:p>
    <w:p w:rsidR="00747557" w:rsidRPr="00747557" w:rsidRDefault="00747557" w:rsidP="00747557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</w:pP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інтонаційне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оформлення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різнотипних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французьких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простих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речень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;</w:t>
      </w:r>
    </w:p>
    <w:p w:rsidR="00747557" w:rsidRPr="00747557" w:rsidRDefault="00747557" w:rsidP="00747557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теоретично і практично знати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заплановані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для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цього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курсу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граматичні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та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>лексичні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  <w:t xml:space="preserve"> теми</w:t>
      </w:r>
    </w:p>
    <w:p w:rsidR="00747557" w:rsidRPr="00747557" w:rsidRDefault="00747557" w:rsidP="00747557">
      <w:pPr>
        <w:suppressAutoHyphens/>
        <w:jc w:val="both"/>
        <w:rPr>
          <w:rFonts w:ascii="Times New Roman" w:hAnsi="Times New Roman" w:cs="Times New Roman"/>
          <w:color w:val="00000A"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kern w:val="1"/>
          <w:sz w:val="24"/>
          <w:szCs w:val="24"/>
          <w:lang w:val="uk-UA"/>
        </w:rPr>
        <w:t>у</w:t>
      </w:r>
      <w:r w:rsidRPr="00747557">
        <w:rPr>
          <w:rFonts w:ascii="Times New Roman" w:hAnsi="Times New Roman" w:cs="Times New Roman"/>
          <w:b/>
          <w:color w:val="00000A"/>
          <w:kern w:val="1"/>
          <w:sz w:val="24"/>
          <w:szCs w:val="24"/>
          <w:lang w:val="uk-UA"/>
        </w:rPr>
        <w:t xml:space="preserve">міти: </w:t>
      </w:r>
    </w:p>
    <w:p w:rsidR="00747557" w:rsidRPr="00747557" w:rsidRDefault="00747557" w:rsidP="00747557">
      <w:pPr>
        <w:numPr>
          <w:ilvl w:val="0"/>
          <w:numId w:val="25"/>
        </w:num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>активно володіти лексичним запасом (понад 1500 слів і зворотів) і граматичними моделями;</w:t>
      </w:r>
    </w:p>
    <w:p w:rsidR="00747557" w:rsidRPr="00747557" w:rsidRDefault="00747557" w:rsidP="00747557">
      <w:pPr>
        <w:numPr>
          <w:ilvl w:val="0"/>
          <w:numId w:val="25"/>
        </w:num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 xml:space="preserve">сприймати на слух тексти відповідно до тематики курсу і відтворювати основну та докладну інформацію; </w:t>
      </w:r>
    </w:p>
    <w:p w:rsidR="00747557" w:rsidRPr="00747557" w:rsidRDefault="00747557" w:rsidP="00747557">
      <w:pPr>
        <w:numPr>
          <w:ilvl w:val="0"/>
          <w:numId w:val="25"/>
        </w:num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>читати і розуміти фахові тексти відповідно до тематики курсу та відтворювати основну та докладну інформацію;</w:t>
      </w:r>
    </w:p>
    <w:p w:rsidR="00747557" w:rsidRPr="00747557" w:rsidRDefault="00747557" w:rsidP="00747557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color w:val="00000A"/>
          <w:spacing w:val="-15"/>
          <w:kern w:val="1"/>
          <w:sz w:val="24"/>
          <w:szCs w:val="24"/>
          <w:lang w:val="uk-UA"/>
        </w:rPr>
        <w:lastRenderedPageBreak/>
        <w:t>робити правильний словесний і логічний наголос; інтонаційно оформлювати різні типи речень;</w:t>
      </w:r>
    </w:p>
    <w:p w:rsidR="00747557" w:rsidRPr="00747557" w:rsidRDefault="00747557" w:rsidP="00747557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>працювати з різними типами словників;</w:t>
      </w:r>
    </w:p>
    <w:p w:rsidR="00747557" w:rsidRPr="00747557" w:rsidRDefault="00747557" w:rsidP="00747557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 xml:space="preserve">теоретично і практично володіти запланованими для курсу граматичними темами; </w:t>
      </w:r>
    </w:p>
    <w:p w:rsidR="00747557" w:rsidRPr="00747557" w:rsidRDefault="00747557" w:rsidP="00747557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>описувати події, висловлювати свою думку, робити повідомлення, отримувати інформацію у співрозмовника, передавати інформацію у непрямій мові;</w:t>
      </w:r>
    </w:p>
    <w:p w:rsidR="00747557" w:rsidRPr="00747557" w:rsidRDefault="00747557" w:rsidP="00747557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kern w:val="1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 xml:space="preserve">вести дискусію, викладати свою думку, реалізуючи певні типи тексту, що мають свою структуру і композицію з дотриманням параметрів комунікативно-стилістичної доцільності та </w:t>
      </w:r>
      <w:proofErr w:type="spellStart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>мовної</w:t>
      </w:r>
      <w:proofErr w:type="spellEnd"/>
      <w:r w:rsidRPr="00747557">
        <w:rPr>
          <w:rFonts w:ascii="Times New Roman" w:hAnsi="Times New Roman" w:cs="Times New Roman"/>
          <w:color w:val="00000A"/>
          <w:kern w:val="1"/>
          <w:sz w:val="24"/>
          <w:szCs w:val="24"/>
          <w:lang w:val="uk-UA"/>
        </w:rPr>
        <w:t xml:space="preserve"> правильності; </w:t>
      </w:r>
    </w:p>
    <w:p w:rsidR="00747557" w:rsidRPr="00747557" w:rsidRDefault="00747557" w:rsidP="0074755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iCs/>
          <w:color w:val="00000A"/>
          <w:kern w:val="1"/>
          <w:sz w:val="24"/>
          <w:szCs w:val="24"/>
          <w:lang w:val="uk-UA" w:eastAsia="uk-UA"/>
        </w:rPr>
        <w:t>вірно виконувати різнотипні усні та письмові граматичні вправи та завдання</w:t>
      </w:r>
    </w:p>
    <w:p w:rsidR="009110D3" w:rsidRPr="00747557" w:rsidRDefault="009110D3" w:rsidP="009110D3">
      <w:pPr>
        <w:numPr>
          <w:ilvl w:val="0"/>
          <w:numId w:val="15"/>
        </w:numPr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6C038F" w:rsidRPr="00747557" w:rsidRDefault="006C038F" w:rsidP="006C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0BA8" w:rsidRPr="00747557" w:rsidRDefault="000F0BA8" w:rsidP="000F0BA8">
      <w:pPr>
        <w:pStyle w:val="a3"/>
        <w:spacing w:before="6"/>
        <w:rPr>
          <w:b/>
          <w:sz w:val="24"/>
          <w:szCs w:val="24"/>
        </w:rPr>
      </w:pPr>
    </w:p>
    <w:p w:rsidR="001424DD" w:rsidRPr="00747557" w:rsidRDefault="001424DD" w:rsidP="00142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b/>
          <w:sz w:val="24"/>
          <w:szCs w:val="24"/>
          <w:lang w:val="uk-UA"/>
        </w:rPr>
        <w:t>3. ПЕРЕДУМОВИ ДЛЯ ВИВЧЕННЯ НАВЧАЛЬНОЇ ДИСЦИПЛІНИ</w:t>
      </w:r>
    </w:p>
    <w:p w:rsidR="001424DD" w:rsidRPr="00747557" w:rsidRDefault="001424DD" w:rsidP="00142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424DD" w:rsidRPr="00747557" w:rsidRDefault="001424DD" w:rsidP="001424DD">
      <w:pPr>
        <w:pStyle w:val="Default"/>
        <w:ind w:firstLine="567"/>
        <w:jc w:val="both"/>
        <w:rPr>
          <w:color w:val="auto"/>
        </w:rPr>
      </w:pPr>
      <w:r w:rsidRPr="00747557">
        <w:rPr>
          <w:color w:val="auto"/>
        </w:rPr>
        <w:t>Передумовами вивчення навчальної дисципліни «</w:t>
      </w:r>
      <w:r w:rsidR="000176BD" w:rsidRPr="00747557">
        <w:rPr>
          <w:b/>
          <w:color w:val="auto"/>
        </w:rPr>
        <w:t>Практичний курс француз</w:t>
      </w:r>
      <w:r w:rsidRPr="00747557">
        <w:rPr>
          <w:b/>
          <w:color w:val="auto"/>
        </w:rPr>
        <w:t>ької мови</w:t>
      </w:r>
      <w:r w:rsidRPr="00747557">
        <w:rPr>
          <w:color w:val="auto"/>
        </w:rPr>
        <w:t>» є опанування таких навчальних дисциплін (НД) освітньої програми (ОП):</w:t>
      </w:r>
    </w:p>
    <w:p w:rsidR="001424DD" w:rsidRPr="00747557" w:rsidRDefault="001424DD" w:rsidP="001424DD">
      <w:pPr>
        <w:pStyle w:val="Default"/>
        <w:jc w:val="both"/>
        <w:rPr>
          <w:color w:val="auto"/>
        </w:rPr>
      </w:pPr>
    </w:p>
    <w:tbl>
      <w:tblPr>
        <w:tblStyle w:val="a6"/>
        <w:tblW w:w="0" w:type="auto"/>
        <w:tblInd w:w="-113" w:type="dxa"/>
        <w:tblLook w:val="04A0" w:firstRow="1" w:lastRow="0" w:firstColumn="1" w:lastColumn="0" w:noHBand="0" w:noVBand="1"/>
      </w:tblPr>
      <w:tblGrid>
        <w:gridCol w:w="2786"/>
        <w:gridCol w:w="6956"/>
      </w:tblGrid>
      <w:tr w:rsidR="00C91404" w:rsidRPr="00747557" w:rsidTr="000176BD">
        <w:tc>
          <w:tcPr>
            <w:tcW w:w="2786" w:type="dxa"/>
          </w:tcPr>
          <w:p w:rsidR="001424DD" w:rsidRPr="00747557" w:rsidRDefault="001424DD" w:rsidP="00AB0F7E">
            <w:pPr>
              <w:pStyle w:val="Default"/>
              <w:jc w:val="both"/>
              <w:rPr>
                <w:color w:val="auto"/>
              </w:rPr>
            </w:pPr>
            <w:r w:rsidRPr="00747557">
              <w:rPr>
                <w:color w:val="auto"/>
              </w:rPr>
              <w:t>Шифр НД за ОП</w:t>
            </w:r>
          </w:p>
        </w:tc>
        <w:tc>
          <w:tcPr>
            <w:tcW w:w="6956" w:type="dxa"/>
          </w:tcPr>
          <w:p w:rsidR="001424DD" w:rsidRPr="00747557" w:rsidRDefault="001424DD" w:rsidP="00AB0F7E">
            <w:pPr>
              <w:pStyle w:val="Default"/>
              <w:jc w:val="both"/>
              <w:rPr>
                <w:color w:val="auto"/>
              </w:rPr>
            </w:pPr>
            <w:r w:rsidRPr="00747557">
              <w:rPr>
                <w:color w:val="auto"/>
              </w:rPr>
              <w:t>Назва навчальної дисципліни</w:t>
            </w:r>
          </w:p>
        </w:tc>
      </w:tr>
      <w:tr w:rsidR="00C91404" w:rsidRPr="00747557" w:rsidTr="000176BD">
        <w:tc>
          <w:tcPr>
            <w:tcW w:w="2786" w:type="dxa"/>
          </w:tcPr>
          <w:p w:rsidR="001424DD" w:rsidRPr="00747557" w:rsidRDefault="001424DD" w:rsidP="00AB0F7E">
            <w:pPr>
              <w:pStyle w:val="Default"/>
              <w:jc w:val="both"/>
              <w:rPr>
                <w:color w:val="auto"/>
              </w:rPr>
            </w:pPr>
            <w:r w:rsidRPr="00747557">
              <w:rPr>
                <w:color w:val="auto"/>
                <w:lang w:val="en-US"/>
              </w:rPr>
              <w:t>ВК</w:t>
            </w:r>
            <w:r w:rsidRPr="00747557">
              <w:rPr>
                <w:color w:val="auto"/>
              </w:rPr>
              <w:t>-3</w:t>
            </w:r>
          </w:p>
        </w:tc>
        <w:tc>
          <w:tcPr>
            <w:tcW w:w="6956" w:type="dxa"/>
          </w:tcPr>
          <w:p w:rsidR="001424DD" w:rsidRPr="00747557" w:rsidRDefault="000176BD" w:rsidP="00AB0F7E">
            <w:pPr>
              <w:pStyle w:val="Default"/>
              <w:jc w:val="both"/>
              <w:rPr>
                <w:color w:val="auto"/>
              </w:rPr>
            </w:pPr>
            <w:r w:rsidRPr="00747557">
              <w:rPr>
                <w:color w:val="auto"/>
              </w:rPr>
              <w:t>Практичний курс француз</w:t>
            </w:r>
            <w:r w:rsidR="00747557">
              <w:rPr>
                <w:color w:val="auto"/>
              </w:rPr>
              <w:t>ької мови (1</w:t>
            </w:r>
            <w:r w:rsidR="001424DD" w:rsidRPr="00747557">
              <w:rPr>
                <w:color w:val="auto"/>
              </w:rPr>
              <w:t>-й рік навчання)</w:t>
            </w:r>
          </w:p>
        </w:tc>
      </w:tr>
    </w:tbl>
    <w:p w:rsidR="000176BD" w:rsidRPr="00747557" w:rsidRDefault="000176BD" w:rsidP="000176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освітньої програми, вивчення дисципліни сприяє формуванню у здобувачів вищої освіти таких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176BD" w:rsidRPr="00747557" w:rsidRDefault="000176BD" w:rsidP="000176BD">
      <w:pPr>
        <w:pStyle w:val="TableParagraph"/>
        <w:numPr>
          <w:ilvl w:val="0"/>
          <w:numId w:val="22"/>
        </w:numPr>
        <w:spacing w:before="7" w:line="237" w:lineRule="auto"/>
        <w:ind w:left="851" w:right="95"/>
        <w:jc w:val="both"/>
        <w:rPr>
          <w:bCs/>
          <w:sz w:val="24"/>
          <w:szCs w:val="24"/>
        </w:rPr>
      </w:pPr>
      <w:r w:rsidRPr="00747557">
        <w:rPr>
          <w:bCs/>
          <w:sz w:val="24"/>
          <w:szCs w:val="24"/>
        </w:rPr>
        <w:t>ЗК-2. Комунікація усна та письм</w:t>
      </w:r>
      <w:r w:rsidR="009137D0">
        <w:rPr>
          <w:bCs/>
          <w:sz w:val="24"/>
          <w:szCs w:val="24"/>
        </w:rPr>
        <w:t>ова рідною та іноземною мовами</w:t>
      </w:r>
      <w:r w:rsidRPr="00747557">
        <w:rPr>
          <w:bCs/>
          <w:sz w:val="24"/>
          <w:szCs w:val="24"/>
        </w:rPr>
        <w:t>.</w:t>
      </w:r>
    </w:p>
    <w:p w:rsidR="000176BD" w:rsidRPr="00747557" w:rsidRDefault="000176BD" w:rsidP="000176BD">
      <w:pPr>
        <w:pStyle w:val="TableParagraph"/>
        <w:numPr>
          <w:ilvl w:val="0"/>
          <w:numId w:val="22"/>
        </w:numPr>
        <w:spacing w:before="9"/>
        <w:ind w:left="851" w:right="93"/>
        <w:jc w:val="both"/>
        <w:rPr>
          <w:bCs/>
          <w:sz w:val="24"/>
          <w:szCs w:val="24"/>
        </w:rPr>
      </w:pPr>
      <w:r w:rsidRPr="00747557">
        <w:rPr>
          <w:bCs/>
          <w:sz w:val="24"/>
          <w:szCs w:val="24"/>
        </w:rPr>
        <w:t>ЗК-3. Працювати самостійно, виявляти ініціативу та керувати часом. Здатність організувати комплексні завдання протягом певного періоду часу та представляти результат вчасно.</w:t>
      </w:r>
    </w:p>
    <w:p w:rsidR="000176BD" w:rsidRPr="00747557" w:rsidRDefault="000176BD" w:rsidP="000176BD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ЗК-4. </w:t>
      </w:r>
      <w:r w:rsidRPr="0074755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Працювати з іншими. У </w:t>
      </w:r>
      <w:proofErr w:type="spellStart"/>
      <w:r w:rsidRPr="00747557">
        <w:rPr>
          <w:rFonts w:ascii="Times New Roman" w:hAnsi="Times New Roman" w:cs="Times New Roman"/>
          <w:bCs/>
          <w:sz w:val="24"/>
          <w:szCs w:val="24"/>
          <w:lang w:val="uk-UA"/>
        </w:rPr>
        <w:t>мультидисциплінарному</w:t>
      </w:r>
      <w:proofErr w:type="spellEnd"/>
      <w:r w:rsidRPr="0074755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мультинаціональному середовищі.</w:t>
      </w:r>
    </w:p>
    <w:p w:rsidR="000176BD" w:rsidRPr="00747557" w:rsidRDefault="000176BD" w:rsidP="000176BD">
      <w:pPr>
        <w:pStyle w:val="TableParagraph"/>
        <w:numPr>
          <w:ilvl w:val="0"/>
          <w:numId w:val="22"/>
        </w:numPr>
        <w:ind w:left="851" w:right="97"/>
        <w:jc w:val="both"/>
        <w:rPr>
          <w:sz w:val="24"/>
          <w:szCs w:val="24"/>
        </w:rPr>
      </w:pPr>
      <w:r w:rsidRPr="00747557">
        <w:rPr>
          <w:bCs/>
          <w:sz w:val="24"/>
          <w:szCs w:val="24"/>
        </w:rPr>
        <w:t xml:space="preserve">ФК-1.1. Здатність кваліфіковано використовувати </w:t>
      </w:r>
      <w:r w:rsidR="008728AA">
        <w:rPr>
          <w:bCs/>
          <w:sz w:val="24"/>
          <w:szCs w:val="24"/>
        </w:rPr>
        <w:t>француз</w:t>
      </w:r>
      <w:r w:rsidRPr="00747557">
        <w:rPr>
          <w:bCs/>
          <w:sz w:val="24"/>
          <w:szCs w:val="24"/>
        </w:rPr>
        <w:t>ьку мову як засіб спілкування у</w:t>
      </w:r>
      <w:r w:rsidRPr="00747557">
        <w:rPr>
          <w:sz w:val="24"/>
          <w:szCs w:val="24"/>
        </w:rPr>
        <w:t xml:space="preserve"> різних сферах мовленнєвої діяльності із врахуванням соціокультурних норм та для здійснення професійних функцій.</w:t>
      </w:r>
    </w:p>
    <w:p w:rsidR="000176BD" w:rsidRPr="00747557" w:rsidRDefault="000176BD" w:rsidP="000176BD">
      <w:pPr>
        <w:pStyle w:val="TableParagraph"/>
        <w:numPr>
          <w:ilvl w:val="0"/>
          <w:numId w:val="22"/>
        </w:numPr>
        <w:tabs>
          <w:tab w:val="left" w:pos="1102"/>
          <w:tab w:val="left" w:pos="2101"/>
          <w:tab w:val="left" w:pos="2248"/>
          <w:tab w:val="left" w:pos="2581"/>
          <w:tab w:val="left" w:pos="3984"/>
          <w:tab w:val="left" w:pos="4537"/>
        </w:tabs>
        <w:ind w:left="851" w:right="94"/>
        <w:jc w:val="both"/>
        <w:rPr>
          <w:sz w:val="24"/>
          <w:szCs w:val="24"/>
        </w:rPr>
      </w:pPr>
      <w:r w:rsidRPr="00747557">
        <w:rPr>
          <w:sz w:val="24"/>
          <w:szCs w:val="24"/>
        </w:rPr>
        <w:t>ФК-1.2. Володіти орфоепічними,</w:t>
      </w:r>
      <w:r w:rsidRPr="00747557">
        <w:rPr>
          <w:sz w:val="24"/>
          <w:szCs w:val="24"/>
        </w:rPr>
        <w:tab/>
      </w:r>
      <w:r w:rsidRPr="00747557">
        <w:rPr>
          <w:spacing w:val="-1"/>
          <w:sz w:val="24"/>
          <w:szCs w:val="24"/>
        </w:rPr>
        <w:t xml:space="preserve">фонетичними, </w:t>
      </w:r>
      <w:r w:rsidRPr="00747557">
        <w:rPr>
          <w:sz w:val="24"/>
          <w:szCs w:val="24"/>
        </w:rPr>
        <w:t>графічними, лексико-фразеологічними, морфологічними, синтаксичними, стилістичними, орфографічними та пунктуаційними нормами французької мови.</w:t>
      </w:r>
    </w:p>
    <w:p w:rsidR="000176BD" w:rsidRPr="00747557" w:rsidRDefault="000176BD" w:rsidP="000176BD">
      <w:pPr>
        <w:pStyle w:val="TableParagraph"/>
        <w:numPr>
          <w:ilvl w:val="0"/>
          <w:numId w:val="22"/>
        </w:numPr>
        <w:ind w:left="851" w:right="95"/>
        <w:jc w:val="both"/>
        <w:rPr>
          <w:sz w:val="24"/>
          <w:szCs w:val="24"/>
        </w:rPr>
      </w:pPr>
      <w:r w:rsidRPr="00747557">
        <w:rPr>
          <w:sz w:val="24"/>
          <w:szCs w:val="24"/>
        </w:rPr>
        <w:t xml:space="preserve">ФК-1.5. Уміти застосовувати </w:t>
      </w:r>
      <w:proofErr w:type="spellStart"/>
      <w:r w:rsidRPr="00747557">
        <w:rPr>
          <w:sz w:val="24"/>
          <w:szCs w:val="24"/>
        </w:rPr>
        <w:t>мовні</w:t>
      </w:r>
      <w:proofErr w:type="spellEnd"/>
      <w:r w:rsidRPr="00747557">
        <w:rPr>
          <w:sz w:val="24"/>
          <w:szCs w:val="24"/>
        </w:rPr>
        <w:t xml:space="preserve">, </w:t>
      </w:r>
      <w:proofErr w:type="spellStart"/>
      <w:r w:rsidRPr="00747557">
        <w:rPr>
          <w:sz w:val="24"/>
          <w:szCs w:val="24"/>
        </w:rPr>
        <w:t>лінгво</w:t>
      </w:r>
      <w:proofErr w:type="spellEnd"/>
      <w:r w:rsidRPr="00747557">
        <w:rPr>
          <w:sz w:val="24"/>
          <w:szCs w:val="24"/>
        </w:rPr>
        <w:t xml:space="preserve">-комунікативні та </w:t>
      </w:r>
      <w:proofErr w:type="spellStart"/>
      <w:r w:rsidRPr="00747557">
        <w:rPr>
          <w:sz w:val="24"/>
          <w:szCs w:val="24"/>
        </w:rPr>
        <w:t>лінгво</w:t>
      </w:r>
      <w:proofErr w:type="spellEnd"/>
      <w:r w:rsidRPr="00747557">
        <w:rPr>
          <w:sz w:val="24"/>
          <w:szCs w:val="24"/>
        </w:rPr>
        <w:t>-дидактичні знання для виконання професійних функцій під час педагогічної діяльності.</w:t>
      </w:r>
    </w:p>
    <w:p w:rsidR="000176BD" w:rsidRPr="00747557" w:rsidRDefault="000176BD" w:rsidP="000176BD">
      <w:pPr>
        <w:pStyle w:val="TableParagraph"/>
        <w:numPr>
          <w:ilvl w:val="0"/>
          <w:numId w:val="22"/>
        </w:numPr>
        <w:ind w:left="851" w:right="95"/>
        <w:jc w:val="both"/>
        <w:rPr>
          <w:sz w:val="24"/>
          <w:szCs w:val="24"/>
        </w:rPr>
      </w:pPr>
      <w:r w:rsidRPr="00747557">
        <w:rPr>
          <w:sz w:val="24"/>
          <w:szCs w:val="24"/>
        </w:rPr>
        <w:t>ФК-2.1. Здатність аналізувати й прогнозувати навчальну діяльність учнів, а також професійну діяльність (як власну, так й інших вчителів).</w:t>
      </w:r>
    </w:p>
    <w:p w:rsidR="000176BD" w:rsidRPr="00747557" w:rsidRDefault="000176BD" w:rsidP="000176BD">
      <w:pPr>
        <w:pStyle w:val="a5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ФК-2.2. </w:t>
      </w:r>
      <w:r w:rsidRPr="00747557">
        <w:rPr>
          <w:rFonts w:ascii="Times New Roman" w:hAnsi="Times New Roman" w:cs="Times New Roman"/>
          <w:sz w:val="24"/>
          <w:szCs w:val="24"/>
          <w:lang w:val="uk-UA"/>
        </w:rPr>
        <w:t>Здатність до письмової й усної комунікації іноземною мовою.</w:t>
      </w:r>
    </w:p>
    <w:p w:rsidR="000176BD" w:rsidRPr="00747557" w:rsidRDefault="000176BD" w:rsidP="000176BD">
      <w:pPr>
        <w:pStyle w:val="a5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sz w:val="24"/>
          <w:szCs w:val="24"/>
          <w:lang w:val="uk-UA"/>
        </w:rPr>
        <w:t>ФК-3. Здатність знаходити та використовувати інформацію з різних джерел (електронних, письмових й усних).</w:t>
      </w:r>
    </w:p>
    <w:p w:rsidR="000176BD" w:rsidRPr="00747557" w:rsidRDefault="000176BD" w:rsidP="000176BD">
      <w:pPr>
        <w:pStyle w:val="a5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sz w:val="24"/>
          <w:szCs w:val="24"/>
          <w:lang w:val="uk-UA"/>
        </w:rPr>
        <w:t>ФК-4. Здатність використовувати відповідну термінологію та способи вираження в усній та письмовій формах іноземною мовою.</w:t>
      </w:r>
    </w:p>
    <w:p w:rsidR="000176BD" w:rsidRPr="00747557" w:rsidRDefault="000176BD" w:rsidP="00017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24DD" w:rsidRPr="00747557" w:rsidRDefault="001424DD" w:rsidP="00142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24DD" w:rsidRPr="00747557" w:rsidRDefault="001424DD" w:rsidP="00142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b/>
          <w:sz w:val="24"/>
          <w:szCs w:val="24"/>
          <w:lang w:val="uk-UA"/>
        </w:rPr>
        <w:t>4. ОЧІКУВАНІ РЕЗУЛЬТАТИ НАВЧАННЯ</w:t>
      </w:r>
    </w:p>
    <w:p w:rsidR="001424DD" w:rsidRPr="00747557" w:rsidRDefault="001424DD" w:rsidP="001424D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24DD" w:rsidRPr="00747557" w:rsidRDefault="001424DD" w:rsidP="001424DD">
      <w:pPr>
        <w:pStyle w:val="TableParagraph"/>
        <w:spacing w:line="268" w:lineRule="exact"/>
        <w:ind w:firstLine="459"/>
        <w:rPr>
          <w:b/>
          <w:sz w:val="24"/>
          <w:szCs w:val="24"/>
        </w:rPr>
      </w:pPr>
      <w:r w:rsidRPr="00747557">
        <w:rPr>
          <w:sz w:val="24"/>
          <w:szCs w:val="24"/>
        </w:rPr>
        <w:t>Відповідно до освітньої програми, вивчення навчальної дисципліни повинно забезпечити досягнення здобувачами вищої освіти таких програмних результатів навчання (ПРН)</w:t>
      </w:r>
      <w:r w:rsidRPr="00747557">
        <w:rPr>
          <w:b/>
          <w:sz w:val="24"/>
          <w:szCs w:val="24"/>
        </w:rPr>
        <w:t>:</w:t>
      </w:r>
    </w:p>
    <w:p w:rsidR="001424DD" w:rsidRPr="00747557" w:rsidRDefault="001424DD" w:rsidP="001424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001"/>
        <w:gridCol w:w="1520"/>
      </w:tblGrid>
      <w:tr w:rsidR="00C91404" w:rsidRPr="00747557" w:rsidTr="00AB0F7E">
        <w:tc>
          <w:tcPr>
            <w:tcW w:w="8256" w:type="dxa"/>
            <w:vAlign w:val="center"/>
          </w:tcPr>
          <w:p w:rsidR="001424DD" w:rsidRPr="00747557" w:rsidRDefault="001424DD" w:rsidP="00AB0F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7475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548" w:type="dxa"/>
            <w:vAlign w:val="center"/>
          </w:tcPr>
          <w:p w:rsidR="001424DD" w:rsidRPr="00747557" w:rsidRDefault="001424DD" w:rsidP="00AB0F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C91404" w:rsidRPr="00747557" w:rsidTr="00AB0F7E">
        <w:tc>
          <w:tcPr>
            <w:tcW w:w="8256" w:type="dxa"/>
          </w:tcPr>
          <w:p w:rsidR="001424DD" w:rsidRPr="00747557" w:rsidRDefault="001424DD" w:rsidP="000176BD">
            <w:pPr>
              <w:pStyle w:val="TableParagraph"/>
              <w:tabs>
                <w:tab w:val="left" w:pos="1880"/>
                <w:tab w:val="left" w:pos="3221"/>
                <w:tab w:val="left" w:pos="3573"/>
                <w:tab w:val="left" w:pos="4799"/>
                <w:tab w:val="left" w:pos="5796"/>
                <w:tab w:val="left" w:pos="7299"/>
              </w:tabs>
              <w:spacing w:line="259" w:lineRule="exact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Демонструвати</w:t>
            </w:r>
            <w:r w:rsidR="000176BD" w:rsidRPr="00747557">
              <w:rPr>
                <w:sz w:val="24"/>
                <w:szCs w:val="24"/>
              </w:rPr>
              <w:t xml:space="preserve"> вправність у володінні другою </w:t>
            </w:r>
            <w:r w:rsidRPr="00747557">
              <w:rPr>
                <w:sz w:val="24"/>
                <w:szCs w:val="24"/>
              </w:rPr>
              <w:t>іноземною</w:t>
            </w:r>
            <w:r w:rsidR="000176BD" w:rsidRPr="00747557">
              <w:rPr>
                <w:sz w:val="24"/>
                <w:szCs w:val="24"/>
              </w:rPr>
              <w:t xml:space="preserve"> </w:t>
            </w:r>
            <w:r w:rsidRPr="00747557">
              <w:rPr>
                <w:sz w:val="24"/>
                <w:szCs w:val="24"/>
              </w:rPr>
              <w:t>мовою</w:t>
            </w:r>
            <w:r w:rsidR="000176BD" w:rsidRPr="00747557">
              <w:rPr>
                <w:sz w:val="24"/>
                <w:szCs w:val="24"/>
              </w:rPr>
              <w:t xml:space="preserve"> (француз</w:t>
            </w:r>
            <w:r w:rsidRPr="00747557">
              <w:rPr>
                <w:sz w:val="24"/>
                <w:szCs w:val="24"/>
              </w:rPr>
              <w:t xml:space="preserve">ька мова), включаючи </w:t>
            </w:r>
            <w:r w:rsidRPr="00747557">
              <w:rPr>
                <w:spacing w:val="-3"/>
                <w:sz w:val="24"/>
                <w:szCs w:val="24"/>
              </w:rPr>
              <w:t xml:space="preserve">спеціальну </w:t>
            </w:r>
            <w:r w:rsidRPr="00747557">
              <w:rPr>
                <w:sz w:val="24"/>
                <w:szCs w:val="24"/>
              </w:rPr>
              <w:t xml:space="preserve">термінологію, для пошуку та </w:t>
            </w:r>
            <w:r w:rsidRPr="00747557">
              <w:rPr>
                <w:sz w:val="24"/>
                <w:szCs w:val="24"/>
              </w:rPr>
              <w:lastRenderedPageBreak/>
              <w:t>опрацювання літератури.</w:t>
            </w:r>
          </w:p>
        </w:tc>
        <w:tc>
          <w:tcPr>
            <w:tcW w:w="1548" w:type="dxa"/>
          </w:tcPr>
          <w:p w:rsidR="001424DD" w:rsidRPr="00747557" w:rsidRDefault="001424DD" w:rsidP="00AB0F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ПРН-2</w:t>
            </w:r>
          </w:p>
        </w:tc>
      </w:tr>
      <w:tr w:rsidR="00C91404" w:rsidRPr="00747557" w:rsidTr="00AB0F7E">
        <w:tc>
          <w:tcPr>
            <w:tcW w:w="8256" w:type="dxa"/>
          </w:tcPr>
          <w:p w:rsidR="001424DD" w:rsidRPr="00747557" w:rsidRDefault="001424DD" w:rsidP="00AB0F7E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lastRenderedPageBreak/>
              <w:t>Навички управління інформацією.</w:t>
            </w:r>
          </w:p>
        </w:tc>
        <w:tc>
          <w:tcPr>
            <w:tcW w:w="1548" w:type="dxa"/>
          </w:tcPr>
          <w:p w:rsidR="001424DD" w:rsidRPr="00747557" w:rsidRDefault="001424DD" w:rsidP="00AB0F7E">
            <w:pPr>
              <w:pStyle w:val="TableParagraph"/>
              <w:spacing w:line="261" w:lineRule="exact"/>
              <w:ind w:left="107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ПРН-3</w:t>
            </w:r>
          </w:p>
        </w:tc>
      </w:tr>
      <w:tr w:rsidR="00C91404" w:rsidRPr="00747557" w:rsidTr="00AB0F7E">
        <w:tc>
          <w:tcPr>
            <w:tcW w:w="8256" w:type="dxa"/>
          </w:tcPr>
          <w:p w:rsidR="001424DD" w:rsidRPr="00747557" w:rsidRDefault="001424DD" w:rsidP="00AB0F7E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Навички роботи в команді і здатність учитися.</w:t>
            </w:r>
          </w:p>
        </w:tc>
        <w:tc>
          <w:tcPr>
            <w:tcW w:w="1548" w:type="dxa"/>
          </w:tcPr>
          <w:p w:rsidR="001424DD" w:rsidRPr="00747557" w:rsidRDefault="001424DD" w:rsidP="00AB0F7E">
            <w:pPr>
              <w:pStyle w:val="TableParagraph"/>
              <w:spacing w:line="259" w:lineRule="exact"/>
              <w:ind w:left="107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ПРН-5</w:t>
            </w:r>
          </w:p>
        </w:tc>
      </w:tr>
      <w:tr w:rsidR="00C91404" w:rsidRPr="00747557" w:rsidTr="00AB0F7E">
        <w:tc>
          <w:tcPr>
            <w:tcW w:w="8256" w:type="dxa"/>
          </w:tcPr>
          <w:p w:rsidR="001424DD" w:rsidRPr="00747557" w:rsidRDefault="001424DD" w:rsidP="00AB0F7E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Базові уявлення про основи філософії, психології, педагогіки, що сприяють розвитку загальної культури й соціалізації особистості.</w:t>
            </w:r>
          </w:p>
        </w:tc>
        <w:tc>
          <w:tcPr>
            <w:tcW w:w="1548" w:type="dxa"/>
          </w:tcPr>
          <w:p w:rsidR="001424DD" w:rsidRPr="00747557" w:rsidRDefault="001424DD" w:rsidP="00AB0F7E">
            <w:pPr>
              <w:pStyle w:val="TableParagraph"/>
              <w:spacing w:line="259" w:lineRule="exact"/>
              <w:ind w:left="107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ПРН-6</w:t>
            </w:r>
          </w:p>
        </w:tc>
      </w:tr>
      <w:tr w:rsidR="00C91404" w:rsidRPr="00747557" w:rsidTr="00AB0F7E">
        <w:tc>
          <w:tcPr>
            <w:tcW w:w="8256" w:type="dxa"/>
          </w:tcPr>
          <w:p w:rsidR="001424DD" w:rsidRPr="00747557" w:rsidRDefault="001424DD" w:rsidP="00AB0F7E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Базові знання в галузі інформатики й сучасних інформаційних технологій;</w:t>
            </w:r>
          </w:p>
        </w:tc>
        <w:tc>
          <w:tcPr>
            <w:tcW w:w="1548" w:type="dxa"/>
          </w:tcPr>
          <w:p w:rsidR="001424DD" w:rsidRPr="00747557" w:rsidRDefault="001424DD" w:rsidP="00AB0F7E">
            <w:pPr>
              <w:pStyle w:val="TableParagraph"/>
              <w:spacing w:line="259" w:lineRule="exact"/>
              <w:ind w:left="107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ПРН-8</w:t>
            </w:r>
          </w:p>
        </w:tc>
      </w:tr>
      <w:tr w:rsidR="00C91404" w:rsidRPr="00747557" w:rsidTr="00AB0F7E">
        <w:tc>
          <w:tcPr>
            <w:tcW w:w="8256" w:type="dxa"/>
          </w:tcPr>
          <w:p w:rsidR="001424DD" w:rsidRPr="00747557" w:rsidRDefault="001424DD" w:rsidP="00AB0F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Базові знання фундаментальних наук в обсязі, необхідному для освоєння </w:t>
            </w:r>
            <w:proofErr w:type="spellStart"/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загальнопрофесійних</w:t>
            </w:r>
            <w:proofErr w:type="spellEnd"/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дисциплін.</w:t>
            </w:r>
          </w:p>
        </w:tc>
        <w:tc>
          <w:tcPr>
            <w:tcW w:w="1548" w:type="dxa"/>
          </w:tcPr>
          <w:p w:rsidR="001424DD" w:rsidRPr="00747557" w:rsidRDefault="001424DD" w:rsidP="00AB0F7E">
            <w:pPr>
              <w:tabs>
                <w:tab w:val="left" w:pos="163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</w:rPr>
              <w:t>ПРН-</w:t>
            </w: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C91404" w:rsidRPr="00747557" w:rsidTr="00AB0F7E">
        <w:tc>
          <w:tcPr>
            <w:tcW w:w="8256" w:type="dxa"/>
          </w:tcPr>
          <w:p w:rsidR="001424DD" w:rsidRPr="00747557" w:rsidRDefault="001424DD" w:rsidP="00AB0F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Базові знання в галузі, необхідні для освоєння </w:t>
            </w:r>
            <w:proofErr w:type="spellStart"/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загальнопрофесійних</w:t>
            </w:r>
            <w:proofErr w:type="spellEnd"/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дисциплін.</w:t>
            </w:r>
          </w:p>
        </w:tc>
        <w:tc>
          <w:tcPr>
            <w:tcW w:w="1548" w:type="dxa"/>
          </w:tcPr>
          <w:p w:rsidR="001424DD" w:rsidRPr="00747557" w:rsidRDefault="001424DD" w:rsidP="00AB0F7E">
            <w:pPr>
              <w:tabs>
                <w:tab w:val="left" w:pos="163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</w:rPr>
              <w:t>ПРН-</w:t>
            </w: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C91404" w:rsidRPr="00747557" w:rsidTr="00AB0F7E">
        <w:tc>
          <w:tcPr>
            <w:tcW w:w="8256" w:type="dxa"/>
          </w:tcPr>
          <w:p w:rsidR="001424DD" w:rsidRPr="00747557" w:rsidRDefault="001424DD" w:rsidP="00AB0F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Розуміння та сприйняття етичних норм поведінки відносно інших людей і відносно природи (принципи біоетики).</w:t>
            </w:r>
          </w:p>
        </w:tc>
        <w:tc>
          <w:tcPr>
            <w:tcW w:w="1548" w:type="dxa"/>
          </w:tcPr>
          <w:p w:rsidR="001424DD" w:rsidRPr="00747557" w:rsidRDefault="001424DD" w:rsidP="00AB0F7E">
            <w:pPr>
              <w:tabs>
                <w:tab w:val="left" w:pos="163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</w:rPr>
              <w:t>ПРН-</w:t>
            </w: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C91404" w:rsidRPr="00747557" w:rsidTr="00AB0F7E">
        <w:tc>
          <w:tcPr>
            <w:tcW w:w="8256" w:type="dxa"/>
          </w:tcPr>
          <w:p w:rsidR="001424DD" w:rsidRPr="00747557" w:rsidRDefault="001424DD" w:rsidP="00AB0F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профільо</w:t>
            </w:r>
            <w:r w:rsidR="000176BD"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вані знання в галузі історії ро</w:t>
            </w: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манських мов та лінгвокраїнознавства.</w:t>
            </w:r>
          </w:p>
        </w:tc>
        <w:tc>
          <w:tcPr>
            <w:tcW w:w="1548" w:type="dxa"/>
          </w:tcPr>
          <w:p w:rsidR="001424DD" w:rsidRPr="00747557" w:rsidRDefault="001424DD" w:rsidP="00AB0F7E">
            <w:pPr>
              <w:tabs>
                <w:tab w:val="left" w:pos="163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</w:rPr>
              <w:t>ПРН-</w:t>
            </w: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</w:tr>
      <w:tr w:rsidR="00C91404" w:rsidRPr="00747557" w:rsidTr="00AB0F7E">
        <w:tc>
          <w:tcPr>
            <w:tcW w:w="8256" w:type="dxa"/>
          </w:tcPr>
          <w:p w:rsidR="001424DD" w:rsidRPr="00747557" w:rsidRDefault="001424DD" w:rsidP="00AB0F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профільовані знання в галузі філо</w:t>
            </w:r>
            <w:r w:rsidR="000176BD"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логії та методики навчання француз</w:t>
            </w: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ької мови.</w:t>
            </w:r>
          </w:p>
        </w:tc>
        <w:tc>
          <w:tcPr>
            <w:tcW w:w="1548" w:type="dxa"/>
          </w:tcPr>
          <w:p w:rsidR="001424DD" w:rsidRPr="00747557" w:rsidRDefault="001424DD" w:rsidP="00AB0F7E">
            <w:pPr>
              <w:tabs>
                <w:tab w:val="left" w:pos="163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</w:rPr>
              <w:t>ПРН-</w:t>
            </w: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</w:tbl>
    <w:p w:rsidR="001424DD" w:rsidRPr="00747557" w:rsidRDefault="001424DD" w:rsidP="00142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24DD" w:rsidRPr="00747557" w:rsidRDefault="001424DD" w:rsidP="00142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sz w:val="24"/>
          <w:szCs w:val="24"/>
          <w:lang w:val="uk-UA"/>
        </w:rPr>
        <w:t>Очікувані результати навчання, які повинні бути досягнуті здобувачами освіти після опанування навчальної дисципліни «</w:t>
      </w:r>
      <w:r w:rsidR="000176BD" w:rsidRPr="00747557">
        <w:rPr>
          <w:rFonts w:ascii="Times New Roman" w:hAnsi="Times New Roman" w:cs="Times New Roman"/>
          <w:b/>
          <w:sz w:val="24"/>
          <w:szCs w:val="24"/>
          <w:lang w:val="uk-UA"/>
        </w:rPr>
        <w:t>Практичний курс француз</w:t>
      </w:r>
      <w:r w:rsidRPr="00747557">
        <w:rPr>
          <w:rFonts w:ascii="Times New Roman" w:hAnsi="Times New Roman" w:cs="Times New Roman"/>
          <w:b/>
          <w:sz w:val="24"/>
          <w:szCs w:val="24"/>
          <w:lang w:val="uk-UA"/>
        </w:rPr>
        <w:t>ької мови</w:t>
      </w:r>
      <w:r w:rsidRPr="00747557">
        <w:rPr>
          <w:rFonts w:ascii="Times New Roman" w:hAnsi="Times New Roman" w:cs="Times New Roman"/>
          <w:sz w:val="24"/>
          <w:szCs w:val="24"/>
          <w:lang w:val="uk-UA"/>
        </w:rPr>
        <w:t>»:</w:t>
      </w:r>
    </w:p>
    <w:p w:rsidR="001424DD" w:rsidRPr="00747557" w:rsidRDefault="001424DD" w:rsidP="00142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000"/>
        <w:gridCol w:w="1521"/>
      </w:tblGrid>
      <w:tr w:rsidR="00C91404" w:rsidRPr="00747557" w:rsidTr="000176BD">
        <w:tc>
          <w:tcPr>
            <w:tcW w:w="8000" w:type="dxa"/>
            <w:vAlign w:val="center"/>
          </w:tcPr>
          <w:p w:rsidR="001424DD" w:rsidRPr="00747557" w:rsidRDefault="001424DD" w:rsidP="00AB0F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7475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21" w:type="dxa"/>
            <w:vAlign w:val="center"/>
          </w:tcPr>
          <w:p w:rsidR="001424DD" w:rsidRPr="00747557" w:rsidRDefault="001424DD" w:rsidP="00AB0F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C91404" w:rsidRPr="00747557" w:rsidTr="000176BD">
        <w:tc>
          <w:tcPr>
            <w:tcW w:w="8000" w:type="dxa"/>
          </w:tcPr>
          <w:p w:rsidR="000176BD" w:rsidRPr="00747557" w:rsidRDefault="000176BD" w:rsidP="000176BD">
            <w:pPr>
              <w:pStyle w:val="TableParagraph"/>
              <w:tabs>
                <w:tab w:val="left" w:pos="1880"/>
                <w:tab w:val="left" w:pos="3221"/>
                <w:tab w:val="left" w:pos="3573"/>
                <w:tab w:val="left" w:pos="4799"/>
                <w:tab w:val="left" w:pos="5796"/>
                <w:tab w:val="left" w:pos="7299"/>
              </w:tabs>
              <w:spacing w:line="259" w:lineRule="exact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 xml:space="preserve">Демонструвати вправність у володінні другою іноземною мовою (французька мова), включаючи </w:t>
            </w:r>
            <w:r w:rsidRPr="00747557">
              <w:rPr>
                <w:spacing w:val="-3"/>
                <w:sz w:val="24"/>
                <w:szCs w:val="24"/>
              </w:rPr>
              <w:t xml:space="preserve">спеціальну </w:t>
            </w:r>
            <w:r w:rsidRPr="00747557">
              <w:rPr>
                <w:sz w:val="24"/>
                <w:szCs w:val="24"/>
              </w:rPr>
              <w:t>термінологію, для пошуку та опрацювання літератури.</w:t>
            </w:r>
          </w:p>
        </w:tc>
        <w:tc>
          <w:tcPr>
            <w:tcW w:w="1521" w:type="dxa"/>
          </w:tcPr>
          <w:p w:rsidR="000176BD" w:rsidRPr="00747557" w:rsidRDefault="000176BD" w:rsidP="000176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ПРН-2</w:t>
            </w:r>
          </w:p>
        </w:tc>
      </w:tr>
      <w:tr w:rsidR="00C91404" w:rsidRPr="00747557" w:rsidTr="000176BD">
        <w:tc>
          <w:tcPr>
            <w:tcW w:w="8000" w:type="dxa"/>
          </w:tcPr>
          <w:p w:rsidR="000176BD" w:rsidRPr="00747557" w:rsidRDefault="000176BD" w:rsidP="000176BD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Уміти ефективно працювати з інформацією: добирати необхідну інформацію з різних джерел, критично аналізувати й інтерпретувати її, впорядковувати й класифікувати.</w:t>
            </w:r>
          </w:p>
        </w:tc>
        <w:tc>
          <w:tcPr>
            <w:tcW w:w="1521" w:type="dxa"/>
          </w:tcPr>
          <w:p w:rsidR="000176BD" w:rsidRPr="00747557" w:rsidRDefault="000176BD" w:rsidP="000176BD">
            <w:pPr>
              <w:pStyle w:val="TableParagraph"/>
              <w:spacing w:line="261" w:lineRule="exact"/>
              <w:ind w:left="107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ПРН-3</w:t>
            </w:r>
          </w:p>
        </w:tc>
      </w:tr>
      <w:tr w:rsidR="00C91404" w:rsidRPr="00747557" w:rsidTr="000176BD">
        <w:tc>
          <w:tcPr>
            <w:tcW w:w="8000" w:type="dxa"/>
          </w:tcPr>
          <w:p w:rsidR="000176BD" w:rsidRPr="00747557" w:rsidRDefault="000176BD" w:rsidP="000176BD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Володіти навичками роботи в команді і належно організовувати процес навчання й самоосвіти.</w:t>
            </w:r>
          </w:p>
        </w:tc>
        <w:tc>
          <w:tcPr>
            <w:tcW w:w="1521" w:type="dxa"/>
          </w:tcPr>
          <w:p w:rsidR="000176BD" w:rsidRPr="00747557" w:rsidRDefault="000176BD" w:rsidP="000176BD">
            <w:pPr>
              <w:pStyle w:val="TableParagraph"/>
              <w:spacing w:line="259" w:lineRule="exact"/>
              <w:ind w:left="107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ПРН-5</w:t>
            </w:r>
          </w:p>
        </w:tc>
      </w:tr>
      <w:tr w:rsidR="00C91404" w:rsidRPr="00747557" w:rsidTr="000176BD">
        <w:tc>
          <w:tcPr>
            <w:tcW w:w="8000" w:type="dxa"/>
          </w:tcPr>
          <w:p w:rsidR="000176BD" w:rsidRPr="00747557" w:rsidRDefault="000176BD" w:rsidP="000176BD">
            <w:pPr>
              <w:tabs>
                <w:tab w:val="left" w:pos="405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Засвоїти базові основи філософії, психології, педагогіки, що сприяють розвитку загальної культури й соціалізації особистості.</w:t>
            </w:r>
          </w:p>
        </w:tc>
        <w:tc>
          <w:tcPr>
            <w:tcW w:w="1521" w:type="dxa"/>
          </w:tcPr>
          <w:p w:rsidR="000176BD" w:rsidRPr="00747557" w:rsidRDefault="000176BD" w:rsidP="000176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</w:rPr>
              <w:t>ПРН-</w:t>
            </w: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C91404" w:rsidRPr="00747557" w:rsidTr="000176BD">
        <w:tc>
          <w:tcPr>
            <w:tcW w:w="8000" w:type="dxa"/>
          </w:tcPr>
          <w:p w:rsidR="000176BD" w:rsidRPr="00747557" w:rsidRDefault="000176BD" w:rsidP="000176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Вміти застосовувати на практиці базові знання з інформатики й сучасних інформаційних технологій. </w:t>
            </w:r>
          </w:p>
        </w:tc>
        <w:tc>
          <w:tcPr>
            <w:tcW w:w="1521" w:type="dxa"/>
          </w:tcPr>
          <w:p w:rsidR="000176BD" w:rsidRPr="00747557" w:rsidRDefault="000176BD" w:rsidP="000176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ПРН-8</w:t>
            </w:r>
          </w:p>
        </w:tc>
      </w:tr>
      <w:tr w:rsidR="00C91404" w:rsidRPr="00747557" w:rsidTr="000176BD">
        <w:tc>
          <w:tcPr>
            <w:tcW w:w="8000" w:type="dxa"/>
          </w:tcPr>
          <w:p w:rsidR="000176BD" w:rsidRPr="00747557" w:rsidRDefault="000176BD" w:rsidP="000176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Вміти застосовувати базові знання фундаментальних наук в обсязі, необхідному для освоєння </w:t>
            </w:r>
            <w:proofErr w:type="spellStart"/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загальнопрофесійних</w:t>
            </w:r>
            <w:proofErr w:type="spellEnd"/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дисциплін.</w:t>
            </w:r>
          </w:p>
        </w:tc>
        <w:tc>
          <w:tcPr>
            <w:tcW w:w="1521" w:type="dxa"/>
          </w:tcPr>
          <w:p w:rsidR="000176BD" w:rsidRPr="00747557" w:rsidRDefault="000176BD" w:rsidP="000176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ПРН-9</w:t>
            </w:r>
          </w:p>
        </w:tc>
      </w:tr>
      <w:tr w:rsidR="00C91404" w:rsidRPr="00747557" w:rsidTr="000176BD">
        <w:tc>
          <w:tcPr>
            <w:tcW w:w="8000" w:type="dxa"/>
          </w:tcPr>
          <w:p w:rsidR="000176BD" w:rsidRPr="00747557" w:rsidRDefault="000176BD" w:rsidP="000176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Мати базові знання і вміти застосовувати їх на практиці з галузей, необхідних для освоєння </w:t>
            </w:r>
            <w:proofErr w:type="spellStart"/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загальнопрофесійних</w:t>
            </w:r>
            <w:proofErr w:type="spellEnd"/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дисциплін.</w:t>
            </w:r>
          </w:p>
        </w:tc>
        <w:tc>
          <w:tcPr>
            <w:tcW w:w="1521" w:type="dxa"/>
          </w:tcPr>
          <w:p w:rsidR="000176BD" w:rsidRPr="00747557" w:rsidRDefault="000176BD" w:rsidP="000176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ПРН-10</w:t>
            </w:r>
          </w:p>
        </w:tc>
      </w:tr>
      <w:tr w:rsidR="00C91404" w:rsidRPr="00747557" w:rsidTr="000176BD">
        <w:tc>
          <w:tcPr>
            <w:tcW w:w="8000" w:type="dxa"/>
          </w:tcPr>
          <w:p w:rsidR="000176BD" w:rsidRPr="00747557" w:rsidRDefault="000176BD" w:rsidP="000176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Засвоїти ґрунтовно знання про етичні норми поведінки відносно інших людей і відносно природи.</w:t>
            </w:r>
          </w:p>
        </w:tc>
        <w:tc>
          <w:tcPr>
            <w:tcW w:w="1521" w:type="dxa"/>
          </w:tcPr>
          <w:p w:rsidR="000176BD" w:rsidRPr="00747557" w:rsidRDefault="000176BD" w:rsidP="000176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ПРН-11</w:t>
            </w:r>
          </w:p>
        </w:tc>
      </w:tr>
      <w:tr w:rsidR="00C91404" w:rsidRPr="00747557" w:rsidTr="000176BD">
        <w:tc>
          <w:tcPr>
            <w:tcW w:w="8000" w:type="dxa"/>
          </w:tcPr>
          <w:p w:rsidR="000176BD" w:rsidRPr="00747557" w:rsidRDefault="000176BD" w:rsidP="000176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Засвоїти ґрунтовно </w:t>
            </w:r>
            <w:proofErr w:type="spellStart"/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профільовані знання в галузі історії романських мов та лінгвокраїнознавства.</w:t>
            </w:r>
          </w:p>
        </w:tc>
        <w:tc>
          <w:tcPr>
            <w:tcW w:w="1521" w:type="dxa"/>
          </w:tcPr>
          <w:p w:rsidR="000176BD" w:rsidRPr="00747557" w:rsidRDefault="000176BD" w:rsidP="000176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ПРН-13</w:t>
            </w:r>
          </w:p>
        </w:tc>
      </w:tr>
      <w:tr w:rsidR="00C91404" w:rsidRPr="00747557" w:rsidTr="000176BD">
        <w:tc>
          <w:tcPr>
            <w:tcW w:w="8000" w:type="dxa"/>
          </w:tcPr>
          <w:p w:rsidR="000176BD" w:rsidRPr="00747557" w:rsidRDefault="000176BD" w:rsidP="000176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Уміти застосовувати набуті  </w:t>
            </w:r>
            <w:proofErr w:type="spellStart"/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профільовані знання в галузі філології та методики навчання французької мови.</w:t>
            </w:r>
          </w:p>
        </w:tc>
        <w:tc>
          <w:tcPr>
            <w:tcW w:w="1521" w:type="dxa"/>
          </w:tcPr>
          <w:p w:rsidR="000176BD" w:rsidRPr="00747557" w:rsidRDefault="000176BD" w:rsidP="000176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ПРН-14</w:t>
            </w:r>
          </w:p>
        </w:tc>
      </w:tr>
    </w:tbl>
    <w:p w:rsidR="001424DD" w:rsidRPr="00747557" w:rsidRDefault="001424DD" w:rsidP="00142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24DD" w:rsidRPr="00747557" w:rsidRDefault="001424DD" w:rsidP="001424DD">
      <w:pPr>
        <w:pStyle w:val="a5"/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5. ЗАСОБИ ДІАГНОСТИКИ ТА </w:t>
      </w:r>
      <w:r w:rsidRPr="0074755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КРИТЕРІЇ ОЦІНЮВАННЯ </w:t>
      </w:r>
    </w:p>
    <w:p w:rsidR="001424DD" w:rsidRPr="00747557" w:rsidRDefault="001424DD" w:rsidP="001424DD">
      <w:pPr>
        <w:pStyle w:val="a5"/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b/>
          <w:sz w:val="24"/>
          <w:szCs w:val="24"/>
          <w:lang w:val="uk-UA"/>
        </w:rPr>
        <w:t>РЕЗУЛЬТАТІВ НАВЧАННЯ</w:t>
      </w:r>
    </w:p>
    <w:p w:rsidR="001424DD" w:rsidRPr="00747557" w:rsidRDefault="001424DD" w:rsidP="001424DD">
      <w:pPr>
        <w:pStyle w:val="a5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24DD" w:rsidRPr="00747557" w:rsidRDefault="001424DD" w:rsidP="001424DD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1424DD" w:rsidRPr="00747557" w:rsidRDefault="001424DD" w:rsidP="001424DD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24DD" w:rsidRPr="00747557" w:rsidRDefault="001424DD" w:rsidP="001424DD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sz w:val="24"/>
          <w:szCs w:val="24"/>
          <w:lang w:val="uk-UA"/>
        </w:rPr>
        <w:t xml:space="preserve">Засобами оцінювання та методами демонстрування результатів навчання з навчальної дисципліни є накопичувальна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uk-UA"/>
        </w:rPr>
        <w:t>бально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uk-UA"/>
        </w:rPr>
        <w:t xml:space="preserve">-рейтингова система, що передбачає оцінювання студентів за всі види аудиторної та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uk-UA"/>
        </w:rPr>
        <w:t>позааудиторної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навчальної діяльності, спрямовані на опанування навчального навантаження з освітньої програми; поточний контроль, поетапний, модульний, підсумковий контроль; письмові, усні екзамени, тестування.</w:t>
      </w:r>
    </w:p>
    <w:p w:rsidR="001424DD" w:rsidRPr="00747557" w:rsidRDefault="001424DD" w:rsidP="001424DD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24DD" w:rsidRPr="00747557" w:rsidRDefault="001424DD" w:rsidP="001424DD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b/>
          <w:sz w:val="24"/>
          <w:szCs w:val="24"/>
          <w:lang w:val="uk-UA"/>
        </w:rPr>
        <w:t>Форми контролю та критерії оцінювання результатів навчання</w:t>
      </w:r>
    </w:p>
    <w:p w:rsidR="001424DD" w:rsidRPr="00747557" w:rsidRDefault="001424DD" w:rsidP="001424DD">
      <w:pPr>
        <w:pStyle w:val="a5"/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24DD" w:rsidRPr="00747557" w:rsidRDefault="001424DD" w:rsidP="001424DD">
      <w:pPr>
        <w:pStyle w:val="a5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sz w:val="24"/>
          <w:szCs w:val="24"/>
          <w:lang w:val="uk-UA"/>
        </w:rPr>
        <w:tab/>
        <w:t>Форми поточного контролю: тестування, усне опитування, письмові завдання, диктанти.</w:t>
      </w:r>
    </w:p>
    <w:p w:rsidR="001424DD" w:rsidRPr="00747557" w:rsidRDefault="001424DD" w:rsidP="001424DD">
      <w:pPr>
        <w:pStyle w:val="a5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sz w:val="24"/>
          <w:szCs w:val="24"/>
          <w:lang w:val="uk-UA"/>
        </w:rPr>
        <w:tab/>
        <w:t>Форма модульного контролю: письмова контрольна робота / тестування.</w:t>
      </w:r>
    </w:p>
    <w:p w:rsidR="001424DD" w:rsidRPr="00747557" w:rsidRDefault="001424DD" w:rsidP="001424DD">
      <w:pPr>
        <w:pStyle w:val="a5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sz w:val="24"/>
          <w:szCs w:val="24"/>
          <w:lang w:val="uk-UA"/>
        </w:rPr>
        <w:tab/>
        <w:t>Форма підсумкового семестрового контролю: іспит/залік.</w:t>
      </w:r>
    </w:p>
    <w:p w:rsidR="001424DD" w:rsidRPr="00747557" w:rsidRDefault="001424DD" w:rsidP="001424DD">
      <w:pPr>
        <w:pStyle w:val="7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</w:p>
    <w:p w:rsidR="00AD53E6" w:rsidRPr="00747557" w:rsidRDefault="00AD53E6" w:rsidP="00AD53E6">
      <w:pPr>
        <w:ind w:left="1065" w:hanging="345"/>
        <w:rPr>
          <w:rFonts w:ascii="Times New Roman" w:hAnsi="Times New Roman" w:cs="Times New Roman"/>
          <w:sz w:val="24"/>
          <w:szCs w:val="24"/>
          <w:lang w:val="ru-RU"/>
        </w:rPr>
      </w:pPr>
    </w:p>
    <w:p w:rsidR="00AD53E6" w:rsidRPr="00747557" w:rsidRDefault="00AD53E6" w:rsidP="00AD53E6">
      <w:pPr>
        <w:ind w:left="1065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>Розподіл</w:t>
      </w:r>
      <w:proofErr w:type="spellEnd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>балів</w:t>
      </w:r>
      <w:proofErr w:type="spellEnd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>які</w:t>
      </w:r>
      <w:proofErr w:type="spellEnd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>отримують</w:t>
      </w:r>
      <w:proofErr w:type="spellEnd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>здобувачі</w:t>
      </w:r>
      <w:proofErr w:type="spellEnd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>вищої</w:t>
      </w:r>
      <w:proofErr w:type="spellEnd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>освіти</w:t>
      </w:r>
      <w:proofErr w:type="spellEnd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(модуль 1)</w:t>
      </w:r>
    </w:p>
    <w:tbl>
      <w:tblPr>
        <w:tblW w:w="10619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350"/>
        <w:gridCol w:w="1170"/>
        <w:gridCol w:w="1440"/>
        <w:gridCol w:w="1380"/>
        <w:gridCol w:w="60"/>
        <w:gridCol w:w="1620"/>
        <w:gridCol w:w="21"/>
        <w:gridCol w:w="1329"/>
        <w:gridCol w:w="581"/>
      </w:tblGrid>
      <w:tr w:rsidR="00C91404" w:rsidRPr="00747557" w:rsidTr="00B55997">
        <w:trPr>
          <w:trHeight w:val="688"/>
        </w:trPr>
        <w:tc>
          <w:tcPr>
            <w:tcW w:w="7008" w:type="dxa"/>
            <w:gridSpan w:val="5"/>
          </w:tcPr>
          <w:p w:rsidR="00E301A8" w:rsidRPr="00747557" w:rsidRDefault="00E301A8" w:rsidP="00B31767">
            <w:pPr>
              <w:pStyle w:val="TableParagraph"/>
              <w:spacing w:before="203"/>
              <w:ind w:left="1215" w:right="1204"/>
              <w:jc w:val="center"/>
              <w:rPr>
                <w:b/>
                <w:sz w:val="24"/>
                <w:szCs w:val="24"/>
              </w:rPr>
            </w:pPr>
            <w:r w:rsidRPr="00747557">
              <w:rPr>
                <w:b/>
                <w:sz w:val="24"/>
                <w:szCs w:val="24"/>
              </w:rPr>
              <w:t>Поточне оцінювання та самостійна робота</w:t>
            </w:r>
          </w:p>
        </w:tc>
        <w:tc>
          <w:tcPr>
            <w:tcW w:w="1701" w:type="dxa"/>
            <w:gridSpan w:val="3"/>
          </w:tcPr>
          <w:p w:rsidR="00E301A8" w:rsidRPr="00747557" w:rsidRDefault="00E301A8" w:rsidP="00B55997">
            <w:pPr>
              <w:pStyle w:val="TableParagraph"/>
              <w:spacing w:line="228" w:lineRule="exact"/>
              <w:ind w:left="351" w:firstLine="74"/>
              <w:rPr>
                <w:b/>
                <w:sz w:val="24"/>
                <w:szCs w:val="24"/>
              </w:rPr>
            </w:pPr>
            <w:r w:rsidRPr="00747557">
              <w:rPr>
                <w:b/>
                <w:sz w:val="24"/>
                <w:szCs w:val="24"/>
              </w:rPr>
              <w:t>Модульна</w:t>
            </w:r>
          </w:p>
          <w:p w:rsidR="00E301A8" w:rsidRPr="00747557" w:rsidRDefault="00B55997" w:rsidP="00B31767">
            <w:pPr>
              <w:pStyle w:val="TableParagraph"/>
              <w:spacing w:before="4" w:line="228" w:lineRule="exact"/>
              <w:ind w:left="584" w:right="311" w:hanging="233"/>
              <w:rPr>
                <w:b/>
                <w:sz w:val="24"/>
                <w:szCs w:val="24"/>
              </w:rPr>
            </w:pPr>
            <w:r w:rsidRPr="00747557">
              <w:rPr>
                <w:b/>
                <w:sz w:val="24"/>
                <w:szCs w:val="24"/>
              </w:rPr>
              <w:t>контрольн</w:t>
            </w:r>
            <w:r w:rsidR="00E301A8" w:rsidRPr="00747557">
              <w:rPr>
                <w:b/>
                <w:sz w:val="24"/>
                <w:szCs w:val="24"/>
              </w:rPr>
              <w:t>а робота</w:t>
            </w:r>
          </w:p>
        </w:tc>
        <w:tc>
          <w:tcPr>
            <w:tcW w:w="1910" w:type="dxa"/>
            <w:gridSpan w:val="2"/>
            <w:tcBorders>
              <w:bottom w:val="nil"/>
              <w:right w:val="nil"/>
            </w:tcBorders>
          </w:tcPr>
          <w:p w:rsidR="00E301A8" w:rsidRPr="00747557" w:rsidRDefault="00E301A8" w:rsidP="00B31767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E301A8" w:rsidRPr="00747557" w:rsidRDefault="00E301A8" w:rsidP="00B31767">
            <w:pPr>
              <w:pStyle w:val="TableParagraph"/>
              <w:ind w:left="291"/>
              <w:rPr>
                <w:b/>
                <w:sz w:val="24"/>
                <w:szCs w:val="24"/>
              </w:rPr>
            </w:pPr>
            <w:r w:rsidRPr="00747557">
              <w:rPr>
                <w:b/>
                <w:sz w:val="24"/>
                <w:szCs w:val="24"/>
              </w:rPr>
              <w:t>Сума</w:t>
            </w:r>
          </w:p>
        </w:tc>
      </w:tr>
      <w:tr w:rsidR="00B76EA5" w:rsidRPr="00747557" w:rsidTr="00B76EA5">
        <w:trPr>
          <w:gridAfter w:val="1"/>
          <w:wAfter w:w="581" w:type="dxa"/>
          <w:trHeight w:val="275"/>
        </w:trPr>
        <w:tc>
          <w:tcPr>
            <w:tcW w:w="1668" w:type="dxa"/>
          </w:tcPr>
          <w:p w:rsidR="00B76EA5" w:rsidRPr="00747557" w:rsidRDefault="00B76EA5" w:rsidP="00B31767">
            <w:pPr>
              <w:pStyle w:val="TableParagraph"/>
              <w:spacing w:line="256" w:lineRule="exact"/>
              <w:ind w:left="272" w:right="262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Т1</w:t>
            </w:r>
          </w:p>
        </w:tc>
        <w:tc>
          <w:tcPr>
            <w:tcW w:w="1350" w:type="dxa"/>
          </w:tcPr>
          <w:p w:rsidR="00B76EA5" w:rsidRPr="00747557" w:rsidRDefault="00B76EA5" w:rsidP="00B31767">
            <w:pPr>
              <w:pStyle w:val="TableParagraph"/>
              <w:spacing w:line="256" w:lineRule="exact"/>
              <w:ind w:left="272" w:right="259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Т2</w:t>
            </w:r>
          </w:p>
        </w:tc>
        <w:tc>
          <w:tcPr>
            <w:tcW w:w="1170" w:type="dxa"/>
          </w:tcPr>
          <w:p w:rsidR="00B76EA5" w:rsidRPr="00747557" w:rsidRDefault="00B76EA5" w:rsidP="00B31767">
            <w:pPr>
              <w:pStyle w:val="TableParagraph"/>
              <w:spacing w:line="256" w:lineRule="exact"/>
              <w:ind w:left="224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Т3</w:t>
            </w:r>
          </w:p>
        </w:tc>
        <w:tc>
          <w:tcPr>
            <w:tcW w:w="1440" w:type="dxa"/>
          </w:tcPr>
          <w:p w:rsidR="00B76EA5" w:rsidRPr="00747557" w:rsidRDefault="00B76EA5" w:rsidP="00B31767">
            <w:pPr>
              <w:pStyle w:val="TableParagraph"/>
              <w:spacing w:line="256" w:lineRule="exact"/>
              <w:ind w:left="241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Т4</w:t>
            </w:r>
          </w:p>
        </w:tc>
        <w:tc>
          <w:tcPr>
            <w:tcW w:w="1440" w:type="dxa"/>
            <w:gridSpan w:val="2"/>
          </w:tcPr>
          <w:p w:rsidR="00B76EA5" w:rsidRPr="00747557" w:rsidRDefault="00B76EA5" w:rsidP="00B31767">
            <w:pPr>
              <w:pStyle w:val="TableParagraph"/>
              <w:spacing w:line="256" w:lineRule="exact"/>
              <w:ind w:left="11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Т5</w:t>
            </w:r>
          </w:p>
        </w:tc>
        <w:tc>
          <w:tcPr>
            <w:tcW w:w="1620" w:type="dxa"/>
          </w:tcPr>
          <w:p w:rsidR="00B76EA5" w:rsidRPr="00747557" w:rsidRDefault="00B76EA5" w:rsidP="00B317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B76EA5" w:rsidRPr="00747557" w:rsidRDefault="00B76EA5" w:rsidP="00B31767">
            <w:pPr>
              <w:pStyle w:val="TableParagraph"/>
              <w:spacing w:before="140"/>
              <w:ind w:left="351"/>
              <w:rPr>
                <w:b/>
                <w:sz w:val="24"/>
                <w:szCs w:val="24"/>
              </w:rPr>
            </w:pPr>
          </w:p>
        </w:tc>
      </w:tr>
      <w:tr w:rsidR="00B76EA5" w:rsidRPr="00747557" w:rsidTr="00B76EA5">
        <w:trPr>
          <w:gridAfter w:val="1"/>
          <w:wAfter w:w="581" w:type="dxa"/>
          <w:trHeight w:val="277"/>
        </w:trPr>
        <w:tc>
          <w:tcPr>
            <w:tcW w:w="1668" w:type="dxa"/>
          </w:tcPr>
          <w:p w:rsidR="00B76EA5" w:rsidRPr="00747557" w:rsidRDefault="00B76EA5" w:rsidP="00B317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50" w:type="dxa"/>
          </w:tcPr>
          <w:p w:rsidR="00B76EA5" w:rsidRPr="00747557" w:rsidRDefault="00B76EA5" w:rsidP="00B317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70" w:type="dxa"/>
          </w:tcPr>
          <w:p w:rsidR="00B76EA5" w:rsidRPr="00747557" w:rsidRDefault="00B76EA5" w:rsidP="00B317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:rsidR="00B76EA5" w:rsidRPr="00747557" w:rsidRDefault="00B76EA5" w:rsidP="00B317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40" w:type="dxa"/>
            <w:gridSpan w:val="2"/>
          </w:tcPr>
          <w:p w:rsidR="00B76EA5" w:rsidRPr="00747557" w:rsidRDefault="00B76EA5" w:rsidP="00B317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</w:tcBorders>
          </w:tcPr>
          <w:p w:rsidR="00B76EA5" w:rsidRPr="00747557" w:rsidRDefault="00B76EA5" w:rsidP="00B31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350" w:type="dxa"/>
            <w:gridSpan w:val="2"/>
            <w:tcBorders>
              <w:top w:val="nil"/>
            </w:tcBorders>
          </w:tcPr>
          <w:p w:rsidR="00B76EA5" w:rsidRPr="00B76EA5" w:rsidRDefault="00B76EA5" w:rsidP="00B31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100</w:t>
            </w:r>
          </w:p>
        </w:tc>
      </w:tr>
    </w:tbl>
    <w:p w:rsidR="009E22F0" w:rsidRPr="00747557" w:rsidRDefault="009E22F0" w:rsidP="00AD53E6">
      <w:pPr>
        <w:ind w:left="106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D53E6" w:rsidRDefault="00AD53E6" w:rsidP="00AD53E6">
      <w:pPr>
        <w:ind w:left="1065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>Розподіл</w:t>
      </w:r>
      <w:proofErr w:type="spellEnd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>балів</w:t>
      </w:r>
      <w:proofErr w:type="spellEnd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>які</w:t>
      </w:r>
      <w:proofErr w:type="spellEnd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>отримують</w:t>
      </w:r>
      <w:proofErr w:type="spellEnd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>здобувачі</w:t>
      </w:r>
      <w:proofErr w:type="spellEnd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>вищої</w:t>
      </w:r>
      <w:proofErr w:type="spellEnd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>освіти</w:t>
      </w:r>
      <w:proofErr w:type="spellEnd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(модуль 2)</w:t>
      </w:r>
    </w:p>
    <w:tbl>
      <w:tblPr>
        <w:tblW w:w="10619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350"/>
        <w:gridCol w:w="1170"/>
        <w:gridCol w:w="1440"/>
        <w:gridCol w:w="1380"/>
        <w:gridCol w:w="60"/>
        <w:gridCol w:w="1620"/>
        <w:gridCol w:w="21"/>
        <w:gridCol w:w="1329"/>
        <w:gridCol w:w="581"/>
      </w:tblGrid>
      <w:tr w:rsidR="00B76EA5" w:rsidRPr="00747557" w:rsidTr="00DD4931">
        <w:trPr>
          <w:trHeight w:val="688"/>
        </w:trPr>
        <w:tc>
          <w:tcPr>
            <w:tcW w:w="7008" w:type="dxa"/>
            <w:gridSpan w:val="5"/>
          </w:tcPr>
          <w:p w:rsidR="00B76EA5" w:rsidRPr="00747557" w:rsidRDefault="00B76EA5" w:rsidP="00DD4931">
            <w:pPr>
              <w:pStyle w:val="TableParagraph"/>
              <w:spacing w:before="203"/>
              <w:ind w:left="1215" w:right="1204"/>
              <w:jc w:val="center"/>
              <w:rPr>
                <w:b/>
                <w:sz w:val="24"/>
                <w:szCs w:val="24"/>
              </w:rPr>
            </w:pPr>
            <w:r w:rsidRPr="00747557">
              <w:rPr>
                <w:b/>
                <w:sz w:val="24"/>
                <w:szCs w:val="24"/>
              </w:rPr>
              <w:t>Поточне оцінювання та самостійна робота</w:t>
            </w:r>
          </w:p>
        </w:tc>
        <w:tc>
          <w:tcPr>
            <w:tcW w:w="1701" w:type="dxa"/>
            <w:gridSpan w:val="3"/>
          </w:tcPr>
          <w:p w:rsidR="00B76EA5" w:rsidRPr="00747557" w:rsidRDefault="00B76EA5" w:rsidP="00DD4931">
            <w:pPr>
              <w:pStyle w:val="TableParagraph"/>
              <w:spacing w:line="228" w:lineRule="exact"/>
              <w:ind w:left="351" w:firstLine="74"/>
              <w:rPr>
                <w:b/>
                <w:sz w:val="24"/>
                <w:szCs w:val="24"/>
              </w:rPr>
            </w:pPr>
            <w:r w:rsidRPr="00747557">
              <w:rPr>
                <w:b/>
                <w:sz w:val="24"/>
                <w:szCs w:val="24"/>
              </w:rPr>
              <w:t>Модульна</w:t>
            </w:r>
          </w:p>
          <w:p w:rsidR="00B76EA5" w:rsidRPr="00747557" w:rsidRDefault="00B76EA5" w:rsidP="00DD4931">
            <w:pPr>
              <w:pStyle w:val="TableParagraph"/>
              <w:spacing w:before="4" w:line="228" w:lineRule="exact"/>
              <w:ind w:left="584" w:right="311" w:hanging="233"/>
              <w:rPr>
                <w:b/>
                <w:sz w:val="24"/>
                <w:szCs w:val="24"/>
              </w:rPr>
            </w:pPr>
            <w:r w:rsidRPr="00747557">
              <w:rPr>
                <w:b/>
                <w:sz w:val="24"/>
                <w:szCs w:val="24"/>
              </w:rPr>
              <w:t>контрольна робота</w:t>
            </w:r>
          </w:p>
        </w:tc>
        <w:tc>
          <w:tcPr>
            <w:tcW w:w="1910" w:type="dxa"/>
            <w:gridSpan w:val="2"/>
            <w:tcBorders>
              <w:bottom w:val="nil"/>
              <w:right w:val="nil"/>
            </w:tcBorders>
          </w:tcPr>
          <w:p w:rsidR="00B76EA5" w:rsidRPr="00747557" w:rsidRDefault="00B76EA5" w:rsidP="00DD4931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B76EA5" w:rsidRPr="00747557" w:rsidRDefault="00B76EA5" w:rsidP="00DD4931">
            <w:pPr>
              <w:pStyle w:val="TableParagraph"/>
              <w:ind w:left="291"/>
              <w:rPr>
                <w:b/>
                <w:sz w:val="24"/>
                <w:szCs w:val="24"/>
              </w:rPr>
            </w:pPr>
            <w:r w:rsidRPr="00747557">
              <w:rPr>
                <w:b/>
                <w:sz w:val="24"/>
                <w:szCs w:val="24"/>
              </w:rPr>
              <w:t>Сума</w:t>
            </w:r>
          </w:p>
        </w:tc>
      </w:tr>
      <w:tr w:rsidR="00B76EA5" w:rsidRPr="00747557" w:rsidTr="00DD4931">
        <w:trPr>
          <w:gridAfter w:val="1"/>
          <w:wAfter w:w="581" w:type="dxa"/>
          <w:trHeight w:val="275"/>
        </w:trPr>
        <w:tc>
          <w:tcPr>
            <w:tcW w:w="1668" w:type="dxa"/>
          </w:tcPr>
          <w:p w:rsidR="00B76EA5" w:rsidRPr="00747557" w:rsidRDefault="00B76EA5" w:rsidP="00DD4931">
            <w:pPr>
              <w:pStyle w:val="TableParagraph"/>
              <w:spacing w:line="256" w:lineRule="exact"/>
              <w:ind w:left="272" w:right="262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Т1</w:t>
            </w:r>
          </w:p>
        </w:tc>
        <w:tc>
          <w:tcPr>
            <w:tcW w:w="1350" w:type="dxa"/>
          </w:tcPr>
          <w:p w:rsidR="00B76EA5" w:rsidRPr="00747557" w:rsidRDefault="00B76EA5" w:rsidP="00DD4931">
            <w:pPr>
              <w:pStyle w:val="TableParagraph"/>
              <w:spacing w:line="256" w:lineRule="exact"/>
              <w:ind w:left="272" w:right="259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Т2</w:t>
            </w:r>
          </w:p>
        </w:tc>
        <w:tc>
          <w:tcPr>
            <w:tcW w:w="1170" w:type="dxa"/>
          </w:tcPr>
          <w:p w:rsidR="00B76EA5" w:rsidRPr="00747557" w:rsidRDefault="00B76EA5" w:rsidP="00DD4931">
            <w:pPr>
              <w:pStyle w:val="TableParagraph"/>
              <w:spacing w:line="256" w:lineRule="exact"/>
              <w:ind w:left="224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Т3</w:t>
            </w:r>
          </w:p>
        </w:tc>
        <w:tc>
          <w:tcPr>
            <w:tcW w:w="1440" w:type="dxa"/>
          </w:tcPr>
          <w:p w:rsidR="00B76EA5" w:rsidRPr="00747557" w:rsidRDefault="00B76EA5" w:rsidP="00DD4931">
            <w:pPr>
              <w:pStyle w:val="TableParagraph"/>
              <w:spacing w:line="256" w:lineRule="exact"/>
              <w:ind w:left="241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Т4</w:t>
            </w:r>
          </w:p>
        </w:tc>
        <w:tc>
          <w:tcPr>
            <w:tcW w:w="1440" w:type="dxa"/>
            <w:gridSpan w:val="2"/>
          </w:tcPr>
          <w:p w:rsidR="00B76EA5" w:rsidRPr="00747557" w:rsidRDefault="00B76EA5" w:rsidP="00DD4931">
            <w:pPr>
              <w:pStyle w:val="TableParagraph"/>
              <w:spacing w:line="256" w:lineRule="exact"/>
              <w:ind w:left="11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Т5</w:t>
            </w:r>
          </w:p>
        </w:tc>
        <w:tc>
          <w:tcPr>
            <w:tcW w:w="1620" w:type="dxa"/>
          </w:tcPr>
          <w:p w:rsidR="00B76EA5" w:rsidRPr="00747557" w:rsidRDefault="00B76EA5" w:rsidP="00DD49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B76EA5" w:rsidRPr="00747557" w:rsidRDefault="00B76EA5" w:rsidP="00DD4931">
            <w:pPr>
              <w:pStyle w:val="TableParagraph"/>
              <w:spacing w:before="140"/>
              <w:ind w:left="351"/>
              <w:rPr>
                <w:b/>
                <w:sz w:val="24"/>
                <w:szCs w:val="24"/>
              </w:rPr>
            </w:pPr>
          </w:p>
        </w:tc>
      </w:tr>
      <w:tr w:rsidR="00B76EA5" w:rsidRPr="00747557" w:rsidTr="00DD4931">
        <w:trPr>
          <w:gridAfter w:val="1"/>
          <w:wAfter w:w="581" w:type="dxa"/>
          <w:trHeight w:val="277"/>
        </w:trPr>
        <w:tc>
          <w:tcPr>
            <w:tcW w:w="1668" w:type="dxa"/>
          </w:tcPr>
          <w:p w:rsidR="00B76EA5" w:rsidRPr="00747557" w:rsidRDefault="00B76EA5" w:rsidP="00DD49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50" w:type="dxa"/>
          </w:tcPr>
          <w:p w:rsidR="00B76EA5" w:rsidRPr="00747557" w:rsidRDefault="00B76EA5" w:rsidP="00DD49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70" w:type="dxa"/>
          </w:tcPr>
          <w:p w:rsidR="00B76EA5" w:rsidRPr="00747557" w:rsidRDefault="00B76EA5" w:rsidP="00DD49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:rsidR="00B76EA5" w:rsidRPr="00747557" w:rsidRDefault="00B76EA5" w:rsidP="00DD49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40" w:type="dxa"/>
            <w:gridSpan w:val="2"/>
          </w:tcPr>
          <w:p w:rsidR="00B76EA5" w:rsidRPr="00747557" w:rsidRDefault="00B76EA5" w:rsidP="00DD49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</w:tcBorders>
          </w:tcPr>
          <w:p w:rsidR="00B76EA5" w:rsidRPr="00747557" w:rsidRDefault="00B76EA5" w:rsidP="00DD49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350" w:type="dxa"/>
            <w:gridSpan w:val="2"/>
            <w:tcBorders>
              <w:top w:val="nil"/>
            </w:tcBorders>
          </w:tcPr>
          <w:p w:rsidR="00B76EA5" w:rsidRPr="00B76EA5" w:rsidRDefault="00B76EA5" w:rsidP="00DD49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100</w:t>
            </w:r>
          </w:p>
        </w:tc>
      </w:tr>
    </w:tbl>
    <w:p w:rsidR="00B76EA5" w:rsidRPr="00747557" w:rsidRDefault="00B76EA5" w:rsidP="00B76EA5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D53E6" w:rsidRPr="00747557" w:rsidRDefault="00AD53E6" w:rsidP="00AD53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Т1, Т2 ... – </w:t>
      </w:r>
      <w:r w:rsidRPr="007475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>теми</w:t>
      </w:r>
    </w:p>
    <w:p w:rsidR="00056338" w:rsidRPr="00747557" w:rsidRDefault="00056338" w:rsidP="009E22F0">
      <w:pPr>
        <w:spacing w:before="1"/>
        <w:ind w:right="1318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6338" w:rsidRPr="00747557" w:rsidRDefault="00056338" w:rsidP="00AD53E6">
      <w:pPr>
        <w:spacing w:before="1"/>
        <w:ind w:right="1318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D53E6" w:rsidRPr="00747557" w:rsidRDefault="00AD53E6" w:rsidP="00AD53E6">
      <w:pPr>
        <w:spacing w:before="1"/>
        <w:ind w:left="1401" w:right="131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b/>
          <w:sz w:val="24"/>
          <w:szCs w:val="24"/>
          <w:lang w:val="uk-UA"/>
        </w:rPr>
        <w:t>Оцінювання окремих видів навчальної роботи з дисципліни</w:t>
      </w:r>
    </w:p>
    <w:p w:rsidR="00AD53E6" w:rsidRPr="00747557" w:rsidRDefault="00AD53E6" w:rsidP="00AD53E6">
      <w:pPr>
        <w:spacing w:before="1"/>
        <w:ind w:left="1401" w:right="131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843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3"/>
        <w:gridCol w:w="851"/>
        <w:gridCol w:w="1417"/>
        <w:gridCol w:w="1134"/>
        <w:gridCol w:w="1418"/>
      </w:tblGrid>
      <w:tr w:rsidR="00C91404" w:rsidRPr="00747557" w:rsidTr="00B31767">
        <w:trPr>
          <w:trHeight w:val="275"/>
        </w:trPr>
        <w:tc>
          <w:tcPr>
            <w:tcW w:w="5023" w:type="dxa"/>
            <w:vMerge w:val="restart"/>
          </w:tcPr>
          <w:p w:rsidR="00AD53E6" w:rsidRPr="00747557" w:rsidRDefault="00AD53E6" w:rsidP="00B31767">
            <w:pPr>
              <w:pStyle w:val="TableParagraph"/>
              <w:spacing w:before="138"/>
              <w:ind w:left="789" w:right="83" w:hanging="677"/>
              <w:rPr>
                <w:b/>
                <w:sz w:val="24"/>
                <w:szCs w:val="24"/>
              </w:rPr>
            </w:pPr>
            <w:r w:rsidRPr="00747557">
              <w:rPr>
                <w:b/>
                <w:sz w:val="24"/>
                <w:szCs w:val="24"/>
              </w:rPr>
              <w:t>Вид діяльності здобувача вищої освіти</w:t>
            </w:r>
          </w:p>
        </w:tc>
        <w:tc>
          <w:tcPr>
            <w:tcW w:w="2268" w:type="dxa"/>
            <w:gridSpan w:val="2"/>
          </w:tcPr>
          <w:p w:rsidR="00AD53E6" w:rsidRPr="00747557" w:rsidRDefault="00AD53E6" w:rsidP="00B31767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 w:rsidRPr="00747557">
              <w:rPr>
                <w:b/>
                <w:sz w:val="24"/>
                <w:szCs w:val="24"/>
              </w:rPr>
              <w:t>Модуль 1</w:t>
            </w:r>
          </w:p>
        </w:tc>
        <w:tc>
          <w:tcPr>
            <w:tcW w:w="2552" w:type="dxa"/>
            <w:gridSpan w:val="2"/>
          </w:tcPr>
          <w:p w:rsidR="00AD53E6" w:rsidRPr="00747557" w:rsidRDefault="00AD53E6" w:rsidP="00B31767">
            <w:pPr>
              <w:pStyle w:val="TableParagraph"/>
              <w:spacing w:line="256" w:lineRule="exact"/>
              <w:ind w:left="691"/>
              <w:rPr>
                <w:b/>
                <w:sz w:val="24"/>
                <w:szCs w:val="24"/>
              </w:rPr>
            </w:pPr>
            <w:r w:rsidRPr="00747557">
              <w:rPr>
                <w:b/>
                <w:sz w:val="24"/>
                <w:szCs w:val="24"/>
              </w:rPr>
              <w:t>Модуль 2</w:t>
            </w:r>
          </w:p>
        </w:tc>
      </w:tr>
      <w:tr w:rsidR="00C91404" w:rsidRPr="00747557" w:rsidTr="00B31767">
        <w:trPr>
          <w:trHeight w:val="551"/>
        </w:trPr>
        <w:tc>
          <w:tcPr>
            <w:tcW w:w="5023" w:type="dxa"/>
            <w:vMerge/>
            <w:tcBorders>
              <w:top w:val="nil"/>
            </w:tcBorders>
          </w:tcPr>
          <w:p w:rsidR="00AD53E6" w:rsidRPr="00747557" w:rsidRDefault="00AD53E6" w:rsidP="00B31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AD53E6" w:rsidRPr="00747557" w:rsidRDefault="00AD53E6" w:rsidP="00B31767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AD53E6" w:rsidRPr="00747557" w:rsidRDefault="00AD53E6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Кількість</w:t>
            </w:r>
          </w:p>
        </w:tc>
        <w:tc>
          <w:tcPr>
            <w:tcW w:w="1417" w:type="dxa"/>
          </w:tcPr>
          <w:p w:rsidR="00AD53E6" w:rsidRPr="00747557" w:rsidRDefault="00AD53E6" w:rsidP="00B31767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AD53E6" w:rsidRPr="00747557" w:rsidRDefault="00AD53E6" w:rsidP="00B31767">
            <w:pPr>
              <w:pStyle w:val="TableParagraph"/>
              <w:spacing w:line="178" w:lineRule="exact"/>
              <w:ind w:firstLine="36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Максимальна</w:t>
            </w:r>
          </w:p>
          <w:p w:rsidR="00AD53E6" w:rsidRPr="00747557" w:rsidRDefault="00AD53E6" w:rsidP="00B31767">
            <w:pPr>
              <w:pStyle w:val="TableParagraph"/>
              <w:ind w:left="177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кількість балів (сумарна)</w:t>
            </w:r>
          </w:p>
        </w:tc>
        <w:tc>
          <w:tcPr>
            <w:tcW w:w="1134" w:type="dxa"/>
          </w:tcPr>
          <w:p w:rsidR="00AD53E6" w:rsidRPr="00747557" w:rsidRDefault="00AD53E6" w:rsidP="00B31767">
            <w:pPr>
              <w:pStyle w:val="TableParagraph"/>
              <w:spacing w:before="4" w:line="182" w:lineRule="exact"/>
              <w:ind w:right="180"/>
              <w:jc w:val="center"/>
              <w:rPr>
                <w:sz w:val="24"/>
                <w:szCs w:val="24"/>
              </w:rPr>
            </w:pPr>
          </w:p>
          <w:p w:rsidR="00AD53E6" w:rsidRPr="00747557" w:rsidRDefault="00AD53E6" w:rsidP="00B31767">
            <w:pPr>
              <w:pStyle w:val="TableParagraph"/>
              <w:spacing w:before="4" w:line="182" w:lineRule="exact"/>
              <w:ind w:right="180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Кількість</w:t>
            </w:r>
          </w:p>
        </w:tc>
        <w:tc>
          <w:tcPr>
            <w:tcW w:w="1418" w:type="dxa"/>
          </w:tcPr>
          <w:p w:rsidR="00AD53E6" w:rsidRPr="00747557" w:rsidRDefault="00AD53E6" w:rsidP="00B31767">
            <w:pPr>
              <w:pStyle w:val="TableParagraph"/>
              <w:spacing w:line="178" w:lineRule="exact"/>
              <w:ind w:firstLine="36"/>
              <w:jc w:val="center"/>
              <w:rPr>
                <w:sz w:val="24"/>
                <w:szCs w:val="24"/>
              </w:rPr>
            </w:pPr>
          </w:p>
          <w:p w:rsidR="00AD53E6" w:rsidRPr="00747557" w:rsidRDefault="00AD53E6" w:rsidP="00B31767">
            <w:pPr>
              <w:pStyle w:val="TableParagraph"/>
              <w:spacing w:line="178" w:lineRule="exact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Максимальна</w:t>
            </w:r>
          </w:p>
          <w:p w:rsidR="00AD53E6" w:rsidRPr="00747557" w:rsidRDefault="00AD53E6" w:rsidP="00B31767">
            <w:pPr>
              <w:pStyle w:val="TableParagraph"/>
              <w:spacing w:before="4" w:line="182" w:lineRule="exact"/>
              <w:ind w:right="180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кількість балів (сумарна)</w:t>
            </w:r>
          </w:p>
        </w:tc>
      </w:tr>
      <w:tr w:rsidR="00C91404" w:rsidRPr="00747557" w:rsidTr="00B31767">
        <w:trPr>
          <w:trHeight w:val="551"/>
        </w:trPr>
        <w:tc>
          <w:tcPr>
            <w:tcW w:w="5023" w:type="dxa"/>
          </w:tcPr>
          <w:p w:rsidR="00AD53E6" w:rsidRPr="00747557" w:rsidRDefault="00AD53E6" w:rsidP="00B31767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Практичні (семінарські)</w:t>
            </w:r>
          </w:p>
          <w:p w:rsidR="00AD53E6" w:rsidRPr="00747557" w:rsidRDefault="00E301A8" w:rsidP="00B31767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З</w:t>
            </w:r>
            <w:r w:rsidR="00AD53E6" w:rsidRPr="00747557">
              <w:rPr>
                <w:sz w:val="24"/>
                <w:szCs w:val="24"/>
              </w:rPr>
              <w:t>аняття</w:t>
            </w:r>
          </w:p>
        </w:tc>
        <w:tc>
          <w:tcPr>
            <w:tcW w:w="851" w:type="dxa"/>
          </w:tcPr>
          <w:p w:rsidR="00AD53E6" w:rsidRPr="00747557" w:rsidRDefault="00AD53E6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D53E6" w:rsidRPr="00747557" w:rsidRDefault="009E22F0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5</w:t>
            </w:r>
            <w:r w:rsidR="00AD53E6" w:rsidRPr="00747557">
              <w:rPr>
                <w:sz w:val="24"/>
                <w:szCs w:val="24"/>
              </w:rPr>
              <w:t>0%</w:t>
            </w:r>
          </w:p>
        </w:tc>
        <w:tc>
          <w:tcPr>
            <w:tcW w:w="1134" w:type="dxa"/>
          </w:tcPr>
          <w:p w:rsidR="00AD53E6" w:rsidRPr="00747557" w:rsidRDefault="00AD53E6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D53E6" w:rsidRPr="00747557" w:rsidRDefault="009E22F0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5</w:t>
            </w:r>
            <w:r w:rsidR="00AD53E6" w:rsidRPr="00747557">
              <w:rPr>
                <w:sz w:val="24"/>
                <w:szCs w:val="24"/>
              </w:rPr>
              <w:t>0%</w:t>
            </w:r>
          </w:p>
        </w:tc>
      </w:tr>
      <w:tr w:rsidR="00C91404" w:rsidRPr="00747557" w:rsidTr="00B31767">
        <w:trPr>
          <w:trHeight w:val="275"/>
        </w:trPr>
        <w:tc>
          <w:tcPr>
            <w:tcW w:w="5023" w:type="dxa"/>
          </w:tcPr>
          <w:p w:rsidR="00AD53E6" w:rsidRPr="00747557" w:rsidRDefault="00AD53E6" w:rsidP="00B3176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…</w:t>
            </w:r>
          </w:p>
        </w:tc>
        <w:tc>
          <w:tcPr>
            <w:tcW w:w="851" w:type="dxa"/>
          </w:tcPr>
          <w:p w:rsidR="00AD53E6" w:rsidRPr="00747557" w:rsidRDefault="00AD53E6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D53E6" w:rsidRPr="00747557" w:rsidRDefault="00AD53E6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D53E6" w:rsidRPr="00747557" w:rsidRDefault="00AD53E6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D53E6" w:rsidRPr="00747557" w:rsidRDefault="00AD53E6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91404" w:rsidRPr="00747557" w:rsidTr="00B31767">
        <w:trPr>
          <w:trHeight w:val="554"/>
        </w:trPr>
        <w:tc>
          <w:tcPr>
            <w:tcW w:w="5023" w:type="dxa"/>
          </w:tcPr>
          <w:p w:rsidR="00AD53E6" w:rsidRPr="00747557" w:rsidRDefault="00AD53E6" w:rsidP="00B31767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Модульна контрольна</w:t>
            </w:r>
          </w:p>
          <w:p w:rsidR="00AD53E6" w:rsidRPr="00747557" w:rsidRDefault="00E301A8" w:rsidP="00B31767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Р</w:t>
            </w:r>
            <w:r w:rsidR="00AD53E6" w:rsidRPr="00747557">
              <w:rPr>
                <w:sz w:val="24"/>
                <w:szCs w:val="24"/>
              </w:rPr>
              <w:t>обота</w:t>
            </w:r>
          </w:p>
        </w:tc>
        <w:tc>
          <w:tcPr>
            <w:tcW w:w="851" w:type="dxa"/>
          </w:tcPr>
          <w:p w:rsidR="00AD53E6" w:rsidRPr="00747557" w:rsidRDefault="00AD53E6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D53E6" w:rsidRPr="00747557" w:rsidRDefault="00AD53E6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50%</w:t>
            </w:r>
          </w:p>
        </w:tc>
        <w:tc>
          <w:tcPr>
            <w:tcW w:w="1134" w:type="dxa"/>
          </w:tcPr>
          <w:p w:rsidR="00AD53E6" w:rsidRPr="00747557" w:rsidRDefault="00AD53E6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D53E6" w:rsidRPr="00747557" w:rsidRDefault="00AD53E6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50%</w:t>
            </w:r>
          </w:p>
        </w:tc>
      </w:tr>
      <w:tr w:rsidR="00C91404" w:rsidRPr="00747557" w:rsidTr="00B31767">
        <w:trPr>
          <w:trHeight w:val="275"/>
        </w:trPr>
        <w:tc>
          <w:tcPr>
            <w:tcW w:w="5023" w:type="dxa"/>
          </w:tcPr>
          <w:p w:rsidR="00AD53E6" w:rsidRPr="00747557" w:rsidRDefault="00AD53E6" w:rsidP="00B31767">
            <w:pPr>
              <w:pStyle w:val="TableParagraph"/>
              <w:spacing w:line="256" w:lineRule="exact"/>
              <w:ind w:right="98"/>
              <w:jc w:val="right"/>
              <w:rPr>
                <w:b/>
                <w:sz w:val="24"/>
                <w:szCs w:val="24"/>
              </w:rPr>
            </w:pPr>
            <w:r w:rsidRPr="00747557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851" w:type="dxa"/>
            <w:shd w:val="clear" w:color="auto" w:fill="DFDFDF"/>
          </w:tcPr>
          <w:p w:rsidR="00AD53E6" w:rsidRPr="00747557" w:rsidRDefault="00AD53E6" w:rsidP="00B317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D53E6" w:rsidRPr="00747557" w:rsidRDefault="00AD53E6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D53E6" w:rsidRPr="00747557" w:rsidRDefault="00AD53E6" w:rsidP="00B31767">
            <w:pPr>
              <w:pStyle w:val="TableParagraph"/>
              <w:spacing w:line="256" w:lineRule="exact"/>
              <w:ind w:left="507" w:right="50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D53E6" w:rsidRPr="00747557" w:rsidRDefault="00AD53E6" w:rsidP="00B31767">
            <w:pPr>
              <w:pStyle w:val="TableParagraph"/>
              <w:spacing w:line="256" w:lineRule="exact"/>
              <w:ind w:left="507" w:right="502"/>
              <w:jc w:val="center"/>
              <w:rPr>
                <w:b/>
                <w:sz w:val="24"/>
                <w:szCs w:val="24"/>
              </w:rPr>
            </w:pPr>
            <w:r w:rsidRPr="00747557">
              <w:rPr>
                <w:b/>
                <w:sz w:val="24"/>
                <w:szCs w:val="24"/>
              </w:rPr>
              <w:t>100</w:t>
            </w:r>
          </w:p>
        </w:tc>
      </w:tr>
    </w:tbl>
    <w:p w:rsidR="00AD53E6" w:rsidRPr="00747557" w:rsidRDefault="00AD53E6" w:rsidP="00AD53E6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3E6" w:rsidRPr="00747557" w:rsidRDefault="00AD53E6" w:rsidP="00AD53E6">
      <w:pPr>
        <w:ind w:left="1401" w:right="132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оцінювання модульної контрольної роботи</w:t>
      </w:r>
    </w:p>
    <w:p w:rsidR="00AD53E6" w:rsidRPr="00747557" w:rsidRDefault="00AD53E6" w:rsidP="00AD53E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9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3276"/>
      </w:tblGrid>
      <w:tr w:rsidR="00C91404" w:rsidRPr="00747557" w:rsidTr="00B31767">
        <w:trPr>
          <w:trHeight w:val="450"/>
        </w:trPr>
        <w:tc>
          <w:tcPr>
            <w:tcW w:w="2137" w:type="dxa"/>
            <w:vMerge w:val="restart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</w:t>
            </w:r>
            <w:r w:rsidRPr="007475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6444" w:type="dxa"/>
            <w:gridSpan w:val="2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C91404" w:rsidRPr="00747557" w:rsidTr="00B31767">
        <w:trPr>
          <w:trHeight w:val="450"/>
        </w:trPr>
        <w:tc>
          <w:tcPr>
            <w:tcW w:w="2137" w:type="dxa"/>
            <w:vMerge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AD53E6" w:rsidRPr="00747557" w:rsidRDefault="00AD53E6" w:rsidP="00B31767">
            <w:pPr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3276" w:type="dxa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C91404" w:rsidRPr="00747557" w:rsidTr="00B31767">
        <w:tc>
          <w:tcPr>
            <w:tcW w:w="2137" w:type="dxa"/>
            <w:vAlign w:val="center"/>
          </w:tcPr>
          <w:p w:rsidR="00AD53E6" w:rsidRPr="00747557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90 – 100</w:t>
            </w:r>
          </w:p>
        </w:tc>
        <w:tc>
          <w:tcPr>
            <w:tcW w:w="1357" w:type="dxa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відмінно  </w:t>
            </w:r>
          </w:p>
        </w:tc>
        <w:tc>
          <w:tcPr>
            <w:tcW w:w="3276" w:type="dxa"/>
            <w:vMerge w:val="restart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C91404" w:rsidRPr="00747557" w:rsidTr="00B31767">
        <w:trPr>
          <w:trHeight w:val="194"/>
        </w:trPr>
        <w:tc>
          <w:tcPr>
            <w:tcW w:w="2137" w:type="dxa"/>
            <w:vAlign w:val="center"/>
          </w:tcPr>
          <w:p w:rsidR="00AD53E6" w:rsidRPr="00747557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добре </w:t>
            </w:r>
          </w:p>
        </w:tc>
        <w:tc>
          <w:tcPr>
            <w:tcW w:w="3276" w:type="dxa"/>
            <w:vMerge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1404" w:rsidRPr="00747557" w:rsidTr="00B31767">
        <w:tc>
          <w:tcPr>
            <w:tcW w:w="2137" w:type="dxa"/>
            <w:vAlign w:val="center"/>
          </w:tcPr>
          <w:p w:rsidR="00AD53E6" w:rsidRPr="00747557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6" w:type="dxa"/>
            <w:vMerge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1404" w:rsidRPr="00747557" w:rsidTr="00B31767">
        <w:tc>
          <w:tcPr>
            <w:tcW w:w="2137" w:type="dxa"/>
            <w:vAlign w:val="center"/>
          </w:tcPr>
          <w:p w:rsidR="00AD53E6" w:rsidRPr="00747557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задовільно </w:t>
            </w:r>
          </w:p>
        </w:tc>
        <w:tc>
          <w:tcPr>
            <w:tcW w:w="3276" w:type="dxa"/>
            <w:vMerge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1404" w:rsidRPr="00747557" w:rsidTr="00B31767">
        <w:tc>
          <w:tcPr>
            <w:tcW w:w="2137" w:type="dxa"/>
            <w:vAlign w:val="center"/>
          </w:tcPr>
          <w:p w:rsidR="00AD53E6" w:rsidRPr="00747557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6" w:type="dxa"/>
            <w:vMerge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1404" w:rsidRPr="00747557" w:rsidTr="00B31767">
        <w:tc>
          <w:tcPr>
            <w:tcW w:w="2137" w:type="dxa"/>
            <w:vAlign w:val="center"/>
          </w:tcPr>
          <w:p w:rsidR="00AD53E6" w:rsidRPr="00747557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3276" w:type="dxa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C91404" w:rsidRPr="00747557" w:rsidTr="00B31767">
        <w:trPr>
          <w:trHeight w:val="708"/>
        </w:trPr>
        <w:tc>
          <w:tcPr>
            <w:tcW w:w="2137" w:type="dxa"/>
            <w:vAlign w:val="center"/>
          </w:tcPr>
          <w:p w:rsidR="00AD53E6" w:rsidRPr="00747557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276" w:type="dxa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AD53E6" w:rsidRPr="00747557" w:rsidRDefault="00AD53E6" w:rsidP="00AD53E6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D53E6" w:rsidRPr="00747557" w:rsidRDefault="00AD53E6" w:rsidP="00AD53E6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6338" w:rsidRPr="00747557" w:rsidRDefault="00056338" w:rsidP="00AD53E6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6338" w:rsidRPr="00747557" w:rsidRDefault="00056338" w:rsidP="00AD53E6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D53E6" w:rsidRPr="00747557" w:rsidRDefault="00AD53E6" w:rsidP="00AD53E6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D53E6" w:rsidRPr="00747557" w:rsidRDefault="00AD53E6" w:rsidP="00AD53E6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D53E6" w:rsidRPr="00747557" w:rsidRDefault="00AD53E6" w:rsidP="00AD53E6">
      <w:pPr>
        <w:ind w:left="1401" w:right="132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>Критерії</w:t>
      </w:r>
      <w:proofErr w:type="spellEnd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>оцінювання</w:t>
      </w:r>
      <w:proofErr w:type="spellEnd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>підсумкового</w:t>
      </w:r>
      <w:proofErr w:type="spellEnd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семестрового контролю</w:t>
      </w:r>
    </w:p>
    <w:p w:rsidR="00AD53E6" w:rsidRPr="00747557" w:rsidRDefault="00AD53E6" w:rsidP="00AD53E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9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3276"/>
      </w:tblGrid>
      <w:tr w:rsidR="00C91404" w:rsidRPr="00747557" w:rsidTr="00B31767">
        <w:trPr>
          <w:trHeight w:val="450"/>
        </w:trPr>
        <w:tc>
          <w:tcPr>
            <w:tcW w:w="2137" w:type="dxa"/>
            <w:vMerge w:val="restart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</w:t>
            </w:r>
            <w:r w:rsidRPr="007475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6444" w:type="dxa"/>
            <w:gridSpan w:val="2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C91404" w:rsidRPr="00747557" w:rsidTr="00B31767">
        <w:trPr>
          <w:trHeight w:val="450"/>
        </w:trPr>
        <w:tc>
          <w:tcPr>
            <w:tcW w:w="2137" w:type="dxa"/>
            <w:vMerge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AD53E6" w:rsidRPr="00747557" w:rsidRDefault="00AD53E6" w:rsidP="00B31767">
            <w:pPr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3276" w:type="dxa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C91404" w:rsidRPr="00747557" w:rsidTr="00B31767">
        <w:tc>
          <w:tcPr>
            <w:tcW w:w="2137" w:type="dxa"/>
            <w:vAlign w:val="center"/>
          </w:tcPr>
          <w:p w:rsidR="00AD53E6" w:rsidRPr="00747557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відмінно  </w:t>
            </w:r>
          </w:p>
        </w:tc>
        <w:tc>
          <w:tcPr>
            <w:tcW w:w="3276" w:type="dxa"/>
            <w:vMerge w:val="restart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C91404" w:rsidRPr="00747557" w:rsidTr="00B31767">
        <w:trPr>
          <w:trHeight w:val="194"/>
        </w:trPr>
        <w:tc>
          <w:tcPr>
            <w:tcW w:w="2137" w:type="dxa"/>
            <w:vAlign w:val="center"/>
          </w:tcPr>
          <w:p w:rsidR="00AD53E6" w:rsidRPr="00747557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добре </w:t>
            </w:r>
          </w:p>
        </w:tc>
        <w:tc>
          <w:tcPr>
            <w:tcW w:w="3276" w:type="dxa"/>
            <w:vMerge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1404" w:rsidRPr="00747557" w:rsidTr="00B31767">
        <w:tc>
          <w:tcPr>
            <w:tcW w:w="2137" w:type="dxa"/>
            <w:vAlign w:val="center"/>
          </w:tcPr>
          <w:p w:rsidR="00AD53E6" w:rsidRPr="00747557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6" w:type="dxa"/>
            <w:vMerge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1404" w:rsidRPr="00747557" w:rsidTr="00B31767">
        <w:tc>
          <w:tcPr>
            <w:tcW w:w="2137" w:type="dxa"/>
            <w:vAlign w:val="center"/>
          </w:tcPr>
          <w:p w:rsidR="00AD53E6" w:rsidRPr="00747557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задовільно </w:t>
            </w:r>
          </w:p>
        </w:tc>
        <w:tc>
          <w:tcPr>
            <w:tcW w:w="3276" w:type="dxa"/>
            <w:vMerge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1404" w:rsidRPr="00747557" w:rsidTr="00B31767">
        <w:tc>
          <w:tcPr>
            <w:tcW w:w="2137" w:type="dxa"/>
            <w:vAlign w:val="center"/>
          </w:tcPr>
          <w:p w:rsidR="00AD53E6" w:rsidRPr="00747557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6" w:type="dxa"/>
            <w:vMerge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1404" w:rsidRPr="00747557" w:rsidTr="00B31767">
        <w:tc>
          <w:tcPr>
            <w:tcW w:w="2137" w:type="dxa"/>
            <w:vAlign w:val="center"/>
          </w:tcPr>
          <w:p w:rsidR="00AD53E6" w:rsidRPr="00747557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3276" w:type="dxa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C91404" w:rsidRPr="00747557" w:rsidTr="00B31767">
        <w:trPr>
          <w:trHeight w:val="708"/>
        </w:trPr>
        <w:tc>
          <w:tcPr>
            <w:tcW w:w="2137" w:type="dxa"/>
            <w:vAlign w:val="center"/>
          </w:tcPr>
          <w:p w:rsidR="00AD53E6" w:rsidRPr="00747557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276" w:type="dxa"/>
          </w:tcPr>
          <w:p w:rsidR="00AD53E6" w:rsidRPr="00747557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AD53E6" w:rsidRPr="00747557" w:rsidRDefault="00AD53E6" w:rsidP="00AD53E6">
      <w:pPr>
        <w:pStyle w:val="2"/>
        <w:tabs>
          <w:tab w:val="left" w:pos="2835"/>
        </w:tabs>
        <w:spacing w:before="72"/>
        <w:ind w:left="1797" w:firstLine="0"/>
        <w:rPr>
          <w:b/>
          <w:sz w:val="24"/>
          <w:szCs w:val="24"/>
        </w:rPr>
      </w:pPr>
    </w:p>
    <w:p w:rsidR="00AD53E6" w:rsidRPr="00747557" w:rsidRDefault="00AD53E6" w:rsidP="00AD53E6">
      <w:pPr>
        <w:pStyle w:val="2"/>
        <w:numPr>
          <w:ilvl w:val="0"/>
          <w:numId w:val="10"/>
        </w:numPr>
        <w:tabs>
          <w:tab w:val="left" w:pos="2835"/>
        </w:tabs>
        <w:spacing w:before="72"/>
        <w:rPr>
          <w:b/>
          <w:sz w:val="24"/>
          <w:szCs w:val="24"/>
        </w:rPr>
      </w:pPr>
      <w:r w:rsidRPr="00747557">
        <w:rPr>
          <w:b/>
          <w:sz w:val="24"/>
          <w:szCs w:val="24"/>
        </w:rPr>
        <w:t>ПРОГРАМА НАВЧАЛЬНОЇ</w:t>
      </w:r>
      <w:r w:rsidRPr="00747557">
        <w:rPr>
          <w:b/>
          <w:spacing w:val="-2"/>
          <w:sz w:val="24"/>
          <w:szCs w:val="24"/>
        </w:rPr>
        <w:t xml:space="preserve"> </w:t>
      </w:r>
      <w:r w:rsidRPr="00747557">
        <w:rPr>
          <w:b/>
          <w:sz w:val="24"/>
          <w:szCs w:val="24"/>
        </w:rPr>
        <w:t>ДИСЦИПЛІНИ</w:t>
      </w:r>
    </w:p>
    <w:p w:rsidR="006C038F" w:rsidRPr="00747557" w:rsidRDefault="006C038F" w:rsidP="006C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44B6" w:rsidRPr="00CB2398" w:rsidRDefault="00E844B6" w:rsidP="00E844B6">
      <w:pPr>
        <w:suppressAutoHyphens/>
        <w:spacing w:line="274" w:lineRule="exact"/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</w:pPr>
      <w:r w:rsidRPr="00CB2398">
        <w:rPr>
          <w:rFonts w:ascii="Times New Roman" w:hAnsi="Times New Roman" w:cs="Times New Roman"/>
          <w:b/>
          <w:bCs/>
          <w:color w:val="00000A"/>
          <w:kern w:val="1"/>
          <w:sz w:val="24"/>
          <w:lang w:val="uk-UA" w:eastAsia="uk-UA"/>
        </w:rPr>
        <w:t>Змістовий модуль 1.</w:t>
      </w:r>
      <w:r w:rsidRPr="00CB2398">
        <w:rPr>
          <w:rFonts w:ascii="Times New Roman" w:hAnsi="Times New Roman" w:cs="Times New Roman"/>
          <w:b/>
          <w:color w:val="00000A"/>
          <w:kern w:val="1"/>
          <w:sz w:val="24"/>
          <w:lang w:val="uk-UA" w:eastAsia="uk-UA"/>
        </w:rPr>
        <w:t xml:space="preserve"> </w:t>
      </w:r>
      <w:r w:rsidRPr="00CB2398">
        <w:rPr>
          <w:rFonts w:ascii="Times New Roman" w:hAnsi="Times New Roman" w:cs="Times New Roman"/>
          <w:b/>
          <w:bCs/>
          <w:color w:val="00000A"/>
          <w:kern w:val="1"/>
          <w:sz w:val="24"/>
          <w:lang w:val="uk-UA" w:eastAsia="uk-UA"/>
        </w:rPr>
        <w:t>Особиста сфера</w:t>
      </w:r>
    </w:p>
    <w:p w:rsidR="00E844B6" w:rsidRPr="00CB2398" w:rsidRDefault="00E844B6" w:rsidP="00E844B6">
      <w:pPr>
        <w:tabs>
          <w:tab w:val="left" w:pos="284"/>
          <w:tab w:val="left" w:pos="567"/>
        </w:tabs>
        <w:suppressAutoHyphens/>
        <w:jc w:val="both"/>
        <w:rPr>
          <w:rFonts w:ascii="Times New Roman" w:hAnsi="Times New Roman" w:cs="Times New Roman"/>
          <w:color w:val="00000A"/>
          <w:kern w:val="1"/>
          <w:sz w:val="24"/>
          <w:lang w:val="uk-UA"/>
        </w:rPr>
      </w:pPr>
      <w:r w:rsidRPr="00CB2398">
        <w:rPr>
          <w:rFonts w:ascii="Times New Roman" w:hAnsi="Times New Roman" w:cs="Times New Roman"/>
          <w:b/>
          <w:color w:val="00000A"/>
          <w:kern w:val="1"/>
          <w:sz w:val="24"/>
          <w:lang w:val="uk-UA"/>
        </w:rPr>
        <w:t>Тема 1.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/>
        </w:rPr>
        <w:t xml:space="preserve"> Розвиток фонетичних та орфографічних умінь і навичок: тренувальні вправи, </w:t>
      </w:r>
      <w:r w:rsidRPr="00CB2398">
        <w:rPr>
          <w:rFonts w:ascii="Times New Roman" w:hAnsi="Times New Roman" w:cs="Times New Roman"/>
          <w:color w:val="00000A"/>
          <w:kern w:val="1"/>
          <w:sz w:val="24"/>
          <w:szCs w:val="28"/>
          <w:lang w:val="uk-UA"/>
        </w:rPr>
        <w:t>тексти, діалоги на закріплення читання та корекції у студентів правильної вимови слів та виразів.</w:t>
      </w:r>
    </w:p>
    <w:p w:rsidR="00E844B6" w:rsidRPr="00CB2398" w:rsidRDefault="00E844B6" w:rsidP="00E844B6">
      <w:pPr>
        <w:suppressAutoHyphens/>
        <w:spacing w:line="274" w:lineRule="exact"/>
        <w:jc w:val="both"/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</w:pPr>
      <w:r w:rsidRPr="00CB2398">
        <w:rPr>
          <w:rFonts w:ascii="Times New Roman" w:hAnsi="Times New Roman" w:cs="Times New Roman"/>
          <w:b/>
          <w:color w:val="00000A"/>
          <w:kern w:val="1"/>
          <w:sz w:val="24"/>
          <w:lang w:val="uk-UA" w:eastAsia="uk-UA"/>
        </w:rPr>
        <w:lastRenderedPageBreak/>
        <w:t xml:space="preserve">Тема 2. 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 xml:space="preserve">Комунікативно-мовленнєва компетенція. Робота над розвитком діалогічного мовлення, створення розмовних ситуацій на задану тематику: 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fr-FR" w:eastAsia="uk-UA"/>
        </w:rPr>
        <w:t>Enqu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uk-UA" w:eastAsia="uk-UA"/>
        </w:rPr>
        <w:t>ê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fr-FR" w:eastAsia="uk-UA"/>
        </w:rPr>
        <w:t>te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ru-RU" w:eastAsia="uk-UA"/>
        </w:rPr>
        <w:t>.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uk-UA" w:eastAsia="uk-UA"/>
        </w:rPr>
        <w:t xml:space="preserve"> 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fr-FR" w:eastAsia="uk-UA"/>
        </w:rPr>
        <w:t>Chez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uk-UA" w:eastAsia="uk-UA"/>
        </w:rPr>
        <w:t xml:space="preserve"> 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fr-FR" w:eastAsia="uk-UA"/>
        </w:rPr>
        <w:t>moi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uk-UA" w:eastAsia="uk-UA"/>
        </w:rPr>
        <w:t xml:space="preserve">. 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fr-BE" w:eastAsia="uk-UA"/>
        </w:rPr>
        <w:t>D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uk-UA" w:eastAsia="uk-UA"/>
        </w:rPr>
        <w:t>é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fr-BE" w:eastAsia="uk-UA"/>
        </w:rPr>
        <w:t>crire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uk-UA" w:eastAsia="uk-UA"/>
        </w:rPr>
        <w:t xml:space="preserve"> 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fr-BE" w:eastAsia="uk-UA"/>
        </w:rPr>
        <w:t>sa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uk-UA" w:eastAsia="uk-UA"/>
        </w:rPr>
        <w:t xml:space="preserve"> 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fr-BE" w:eastAsia="uk-UA"/>
        </w:rPr>
        <w:t>journ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uk-UA" w:eastAsia="uk-UA"/>
        </w:rPr>
        <w:t>é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fr-BE" w:eastAsia="uk-UA"/>
        </w:rPr>
        <w:t>e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uk-UA" w:eastAsia="uk-UA"/>
        </w:rPr>
        <w:t xml:space="preserve">. 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 xml:space="preserve">Тренування вмінь запитати/отримати інформацію, погодитися/відмовитися від запрошення, запитати ціну, кількість, спитати/вказати напрямок, наказати/пораду/заборонити, описати місцезнаходження, висловити причину, порівняти, висловити побажання. </w:t>
      </w:r>
    </w:p>
    <w:p w:rsidR="00E844B6" w:rsidRPr="00CB2398" w:rsidRDefault="00E844B6" w:rsidP="00E844B6">
      <w:pPr>
        <w:suppressAutoHyphens/>
        <w:spacing w:line="274" w:lineRule="exact"/>
        <w:jc w:val="both"/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</w:pPr>
      <w:r w:rsidRPr="00CB2398">
        <w:rPr>
          <w:rFonts w:ascii="Times New Roman" w:hAnsi="Times New Roman" w:cs="Times New Roman"/>
          <w:b/>
          <w:color w:val="00000A"/>
          <w:kern w:val="1"/>
          <w:sz w:val="24"/>
          <w:lang w:val="uk-UA" w:eastAsia="uk-UA"/>
        </w:rPr>
        <w:t xml:space="preserve">Тема 3. 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 xml:space="preserve">Граматична компетенція: Питальний зворот 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BE" w:eastAsia="uk-UA"/>
        </w:rPr>
        <w:t>qu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ru-RU" w:eastAsia="uk-UA"/>
        </w:rPr>
        <w:t>’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FR" w:eastAsia="uk-UA"/>
        </w:rPr>
        <w:t>est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ru-RU" w:eastAsia="uk-UA"/>
        </w:rPr>
        <w:t>-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FR" w:eastAsia="uk-UA"/>
        </w:rPr>
        <w:t>ce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ru-RU" w:eastAsia="uk-UA"/>
        </w:rPr>
        <w:t xml:space="preserve"> 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FR" w:eastAsia="uk-UA"/>
        </w:rPr>
        <w:t>que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 xml:space="preserve">. Особові займенники 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BE" w:eastAsia="uk-UA"/>
        </w:rPr>
        <w:t>le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fr-BE" w:eastAsia="uk-UA"/>
        </w:rPr>
        <w:t xml:space="preserve">, 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BE" w:eastAsia="uk-UA"/>
        </w:rPr>
        <w:t>la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fr-BE" w:eastAsia="uk-UA"/>
        </w:rPr>
        <w:t xml:space="preserve">, 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BE" w:eastAsia="uk-UA"/>
        </w:rPr>
        <w:t>les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uk-UA" w:eastAsia="uk-UA"/>
        </w:rPr>
        <w:t>.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 xml:space="preserve"> Безособові конструкції. Неозначені прикметники 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BE" w:eastAsia="uk-UA"/>
        </w:rPr>
        <w:t>tout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 xml:space="preserve">, 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BE" w:eastAsia="uk-UA"/>
        </w:rPr>
        <w:t>toute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 xml:space="preserve">, 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BE" w:eastAsia="uk-UA"/>
        </w:rPr>
        <w:t>tous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 xml:space="preserve">, 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BE" w:eastAsia="uk-UA"/>
        </w:rPr>
        <w:t>toutes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 xml:space="preserve">.  Конструкція 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BE" w:eastAsia="uk-UA"/>
        </w:rPr>
        <w:t>c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uk-UA" w:eastAsia="uk-UA"/>
        </w:rPr>
        <w:t>’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BE" w:eastAsia="uk-UA"/>
        </w:rPr>
        <w:t>est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uk-UA" w:eastAsia="uk-UA"/>
        </w:rPr>
        <w:t xml:space="preserve"> – 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BE" w:eastAsia="uk-UA"/>
        </w:rPr>
        <w:t>ce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uk-UA" w:eastAsia="uk-UA"/>
        </w:rPr>
        <w:t xml:space="preserve"> 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BE" w:eastAsia="uk-UA"/>
        </w:rPr>
        <w:t>sont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 xml:space="preserve">. Присвійні прикметники. Безособовий зворот 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BE" w:eastAsia="uk-UA"/>
        </w:rPr>
        <w:t>il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uk-UA" w:eastAsia="uk-UA"/>
        </w:rPr>
        <w:t xml:space="preserve"> 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BE" w:eastAsia="uk-UA"/>
        </w:rPr>
        <w:t>y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uk-UA" w:eastAsia="uk-UA"/>
        </w:rPr>
        <w:t xml:space="preserve"> 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BE" w:eastAsia="uk-UA"/>
        </w:rPr>
        <w:t>a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 xml:space="preserve">. Питальні речення. Майбутній час: 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BE" w:eastAsia="uk-UA"/>
        </w:rPr>
        <w:t>Futur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uk-UA" w:eastAsia="uk-UA"/>
        </w:rPr>
        <w:t xml:space="preserve"> 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BE" w:eastAsia="uk-UA"/>
        </w:rPr>
        <w:t>proche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uk-UA" w:eastAsia="uk-UA"/>
        </w:rPr>
        <w:t xml:space="preserve">. </w:t>
      </w:r>
    </w:p>
    <w:p w:rsidR="00E844B6" w:rsidRPr="00CB2398" w:rsidRDefault="00E844B6" w:rsidP="00E844B6">
      <w:pPr>
        <w:suppressAutoHyphens/>
        <w:jc w:val="both"/>
        <w:rPr>
          <w:rFonts w:ascii="Times New Roman" w:hAnsi="Times New Roman" w:cs="Times New Roman"/>
          <w:color w:val="00000A"/>
          <w:kern w:val="1"/>
          <w:sz w:val="24"/>
          <w:lang w:val="uk-UA"/>
        </w:rPr>
      </w:pPr>
      <w:r w:rsidRPr="00CB2398">
        <w:rPr>
          <w:rFonts w:ascii="Times New Roman" w:hAnsi="Times New Roman" w:cs="Times New Roman"/>
          <w:b/>
          <w:color w:val="00000A"/>
          <w:kern w:val="1"/>
          <w:sz w:val="24"/>
          <w:lang w:val="uk-UA"/>
        </w:rPr>
        <w:t xml:space="preserve">Тема 4. 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/>
        </w:rPr>
        <w:t xml:space="preserve">Соціокультурний аспект. Розвиток умінь і навичок: ознайомлення із поняттям </w:t>
      </w:r>
      <w:proofErr w:type="spellStart"/>
      <w:r w:rsidRPr="00CB2398">
        <w:rPr>
          <w:rFonts w:ascii="Times New Roman" w:hAnsi="Times New Roman" w:cs="Times New Roman"/>
          <w:color w:val="00000A"/>
          <w:kern w:val="1"/>
          <w:sz w:val="24"/>
          <w:lang w:val="uk-UA"/>
        </w:rPr>
        <w:t>мовних</w:t>
      </w:r>
      <w:proofErr w:type="spellEnd"/>
      <w:r w:rsidRPr="00CB2398">
        <w:rPr>
          <w:rFonts w:ascii="Times New Roman" w:hAnsi="Times New Roman" w:cs="Times New Roman"/>
          <w:color w:val="00000A"/>
          <w:kern w:val="1"/>
          <w:sz w:val="24"/>
          <w:lang w:val="uk-UA"/>
        </w:rPr>
        <w:t xml:space="preserve"> регістрів, нормами стандартної та розмовної мови; аспекти та ситуації використання словесних форм та кліше. </w:t>
      </w:r>
    </w:p>
    <w:p w:rsidR="00E844B6" w:rsidRPr="00CB2398" w:rsidRDefault="00E844B6" w:rsidP="00E844B6">
      <w:pPr>
        <w:suppressAutoHyphens/>
        <w:contextualSpacing/>
        <w:jc w:val="both"/>
        <w:rPr>
          <w:rFonts w:ascii="Times New Roman" w:hAnsi="Times New Roman" w:cs="Times New Roman"/>
          <w:color w:val="00000A"/>
          <w:kern w:val="1"/>
          <w:sz w:val="24"/>
          <w:lang w:val="uk-UA"/>
        </w:rPr>
      </w:pPr>
      <w:r w:rsidRPr="00CB2398">
        <w:rPr>
          <w:rFonts w:ascii="Times New Roman" w:hAnsi="Times New Roman" w:cs="Times New Roman"/>
          <w:b/>
          <w:bCs/>
          <w:color w:val="00000A"/>
          <w:kern w:val="1"/>
          <w:sz w:val="24"/>
          <w:lang w:val="uk-UA"/>
        </w:rPr>
        <w:t xml:space="preserve">Тема 5. 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/>
        </w:rPr>
        <w:t xml:space="preserve">Робота над текстами. </w:t>
      </w:r>
      <w:r w:rsidRPr="00CB2398">
        <w:rPr>
          <w:rFonts w:ascii="Times New Roman" w:hAnsi="Times New Roman" w:cs="Times New Roman"/>
          <w:color w:val="00000A"/>
          <w:kern w:val="1"/>
          <w:sz w:val="24"/>
          <w:szCs w:val="28"/>
          <w:lang w:val="uk-UA"/>
        </w:rPr>
        <w:t>Читання та аудіювання, робота зі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szCs w:val="28"/>
          <w:lang w:val="uk-UA"/>
        </w:rPr>
        <w:t xml:space="preserve"> </w:t>
      </w:r>
      <w:r w:rsidRPr="00CB2398">
        <w:rPr>
          <w:rFonts w:ascii="Times New Roman" w:hAnsi="Times New Roman" w:cs="Times New Roman"/>
          <w:color w:val="00000A"/>
          <w:kern w:val="1"/>
          <w:sz w:val="24"/>
          <w:szCs w:val="28"/>
          <w:lang w:val="uk-UA"/>
        </w:rPr>
        <w:t>словником.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/>
        </w:rPr>
        <w:t xml:space="preserve"> Читання та прослуховування аудіо повідомлень з метою виокремлення конкретної фактичної інформації на запропоновану вище тематику. </w:t>
      </w:r>
    </w:p>
    <w:p w:rsidR="00E844B6" w:rsidRPr="00CB2398" w:rsidRDefault="00E844B6" w:rsidP="00E844B6">
      <w:pPr>
        <w:suppressAutoHyphens/>
        <w:contextualSpacing/>
        <w:jc w:val="both"/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</w:pPr>
    </w:p>
    <w:p w:rsidR="00E844B6" w:rsidRPr="00CB2398" w:rsidRDefault="00E844B6" w:rsidP="00E844B6">
      <w:pPr>
        <w:suppressAutoHyphens/>
        <w:jc w:val="both"/>
        <w:rPr>
          <w:rFonts w:ascii="Times New Roman" w:hAnsi="Times New Roman" w:cs="Times New Roman"/>
          <w:color w:val="00000A"/>
          <w:kern w:val="1"/>
          <w:sz w:val="24"/>
          <w:lang w:val="ru-RU"/>
        </w:rPr>
      </w:pP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ab/>
      </w:r>
      <w:r w:rsidRPr="00CB2398">
        <w:rPr>
          <w:rFonts w:ascii="Times New Roman" w:hAnsi="Times New Roman" w:cs="Times New Roman"/>
          <w:b/>
          <w:bCs/>
          <w:color w:val="00000A"/>
          <w:kern w:val="1"/>
          <w:sz w:val="24"/>
          <w:lang w:val="uk-UA"/>
        </w:rPr>
        <w:t>Змістовий модуль</w:t>
      </w:r>
      <w:r w:rsidRPr="00CB2398">
        <w:rPr>
          <w:rFonts w:ascii="Times New Roman" w:hAnsi="Times New Roman" w:cs="Times New Roman"/>
          <w:b/>
          <w:bCs/>
          <w:color w:val="00000A"/>
          <w:kern w:val="1"/>
          <w:sz w:val="24"/>
          <w:lang w:val="ru-RU"/>
        </w:rPr>
        <w:t xml:space="preserve"> 2.</w:t>
      </w:r>
      <w:r w:rsidRPr="00CB2398">
        <w:rPr>
          <w:rFonts w:ascii="Times New Roman" w:hAnsi="Times New Roman" w:cs="Times New Roman"/>
          <w:b/>
          <w:color w:val="00000A"/>
          <w:kern w:val="1"/>
          <w:sz w:val="24"/>
          <w:lang w:val="uk-UA"/>
        </w:rPr>
        <w:t xml:space="preserve"> Соціально-побутова сфера</w:t>
      </w:r>
    </w:p>
    <w:p w:rsidR="00E844B6" w:rsidRPr="00CB2398" w:rsidRDefault="00E844B6" w:rsidP="00E844B6">
      <w:pPr>
        <w:tabs>
          <w:tab w:val="left" w:pos="284"/>
          <w:tab w:val="left" w:pos="567"/>
        </w:tabs>
        <w:suppressAutoHyphens/>
        <w:jc w:val="both"/>
        <w:rPr>
          <w:rFonts w:ascii="Times New Roman" w:hAnsi="Times New Roman" w:cs="Times New Roman"/>
          <w:color w:val="00000A"/>
          <w:kern w:val="1"/>
          <w:sz w:val="24"/>
          <w:lang w:val="uk-UA"/>
        </w:rPr>
      </w:pPr>
      <w:r w:rsidRPr="00CB2398">
        <w:rPr>
          <w:rFonts w:ascii="Times New Roman" w:hAnsi="Times New Roman" w:cs="Times New Roman"/>
          <w:b/>
          <w:color w:val="00000A"/>
          <w:kern w:val="1"/>
          <w:sz w:val="24"/>
          <w:lang w:val="uk-UA" w:eastAsia="uk-UA"/>
        </w:rPr>
        <w:t xml:space="preserve">Тема 1. 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/>
        </w:rPr>
        <w:t>Розвиток фонетичних та орфографічних умінь і навичок: т</w:t>
      </w:r>
      <w:proofErr w:type="spellStart"/>
      <w:r w:rsidRPr="00CB2398">
        <w:rPr>
          <w:rFonts w:ascii="Times New Roman" w:hAnsi="Times New Roman" w:cs="Times New Roman"/>
          <w:color w:val="00000A"/>
          <w:kern w:val="1"/>
          <w:sz w:val="24"/>
          <w:lang w:val="ru-RU"/>
        </w:rPr>
        <w:t>ренувальні</w:t>
      </w:r>
      <w:proofErr w:type="spellEnd"/>
      <w:r w:rsidRPr="00CB2398">
        <w:rPr>
          <w:rFonts w:ascii="Times New Roman" w:hAnsi="Times New Roman" w:cs="Times New Roman"/>
          <w:color w:val="00000A"/>
          <w:kern w:val="1"/>
          <w:sz w:val="24"/>
          <w:lang w:val="ru-RU"/>
        </w:rPr>
        <w:t xml:space="preserve"> </w:t>
      </w:r>
      <w:proofErr w:type="spellStart"/>
      <w:r w:rsidRPr="00CB2398">
        <w:rPr>
          <w:rFonts w:ascii="Times New Roman" w:hAnsi="Times New Roman" w:cs="Times New Roman"/>
          <w:color w:val="00000A"/>
          <w:kern w:val="1"/>
          <w:sz w:val="24"/>
          <w:lang w:val="ru-RU"/>
        </w:rPr>
        <w:t>вправи</w:t>
      </w:r>
      <w:proofErr w:type="spellEnd"/>
      <w:r w:rsidRPr="00CB2398">
        <w:rPr>
          <w:rFonts w:ascii="Times New Roman" w:hAnsi="Times New Roman" w:cs="Times New Roman"/>
          <w:color w:val="00000A"/>
          <w:kern w:val="1"/>
          <w:sz w:val="24"/>
          <w:lang w:val="uk-UA"/>
        </w:rPr>
        <w:t xml:space="preserve">, </w:t>
      </w:r>
      <w:r w:rsidRPr="00CB2398">
        <w:rPr>
          <w:rFonts w:ascii="Times New Roman" w:hAnsi="Times New Roman" w:cs="Times New Roman"/>
          <w:color w:val="00000A"/>
          <w:kern w:val="1"/>
          <w:sz w:val="24"/>
          <w:szCs w:val="28"/>
          <w:lang w:val="uk-UA"/>
        </w:rPr>
        <w:t>тексти, діалоги на закріплення читання та корекції у студентів правильної вимови слів та виразів.</w:t>
      </w:r>
    </w:p>
    <w:p w:rsidR="00E844B6" w:rsidRPr="00CB2398" w:rsidRDefault="00E844B6" w:rsidP="00E844B6">
      <w:pPr>
        <w:suppressAutoHyphens/>
        <w:spacing w:line="274" w:lineRule="exact"/>
        <w:jc w:val="both"/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</w:pPr>
      <w:r w:rsidRPr="00CB2398">
        <w:rPr>
          <w:rFonts w:ascii="Times New Roman" w:hAnsi="Times New Roman" w:cs="Times New Roman"/>
          <w:b/>
          <w:color w:val="00000A"/>
          <w:kern w:val="1"/>
          <w:sz w:val="24"/>
          <w:lang w:val="uk-UA" w:eastAsia="uk-UA"/>
        </w:rPr>
        <w:t xml:space="preserve">Тема 2. 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 xml:space="preserve">Комунікативно-мовленнєва компетенція. Робота над розвитком діалогічного мовлення, створення розмовних ситуацій на задану тематику: 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fr-FR" w:eastAsia="uk-UA"/>
        </w:rPr>
        <w:t>Invitation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uk-UA" w:eastAsia="uk-UA"/>
        </w:rPr>
        <w:t xml:space="preserve">. À 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fr-FR" w:eastAsia="uk-UA"/>
        </w:rPr>
        <w:t>table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uk-UA" w:eastAsia="uk-UA"/>
        </w:rPr>
        <w:t>!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uk-UA" w:eastAsia="uk-UA"/>
        </w:rPr>
        <w:t xml:space="preserve"> 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 xml:space="preserve">Створення розмовних ситуацій, опрацювання діалогів 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fr-FR" w:eastAsia="uk-UA"/>
        </w:rPr>
        <w:t>Se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uk-UA" w:eastAsia="uk-UA"/>
        </w:rPr>
        <w:t xml:space="preserve"> 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fr-FR" w:eastAsia="uk-UA"/>
        </w:rPr>
        <w:t>situer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uk-UA" w:eastAsia="uk-UA"/>
        </w:rPr>
        <w:t xml:space="preserve"> 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fr-FR" w:eastAsia="uk-UA"/>
        </w:rPr>
        <w:t>dans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uk-UA" w:eastAsia="uk-UA"/>
        </w:rPr>
        <w:t xml:space="preserve"> 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fr-FR" w:eastAsia="uk-UA"/>
        </w:rPr>
        <w:t>l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uk-UA" w:eastAsia="uk-UA"/>
        </w:rPr>
        <w:t>’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fr-BE" w:eastAsia="uk-UA"/>
        </w:rPr>
        <w:t>espace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uk-UA" w:eastAsia="uk-UA"/>
        </w:rPr>
        <w:t xml:space="preserve">: </w:t>
      </w:r>
      <w:r w:rsidRPr="00CB2398">
        <w:rPr>
          <w:rFonts w:ascii="Times New Roman" w:hAnsi="Times New Roman" w:cs="Times New Roman"/>
          <w:iCs/>
          <w:color w:val="00000A"/>
          <w:kern w:val="1"/>
          <w:sz w:val="24"/>
          <w:lang w:val="uk-UA" w:eastAsia="uk-UA"/>
        </w:rPr>
        <w:t>зрозуміти дату та годину призначеної зустрічі. Зрозуміти електронне повідомлення. Зрозуміти кількісні дані.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 xml:space="preserve">  </w:t>
      </w:r>
    </w:p>
    <w:p w:rsidR="00E844B6" w:rsidRPr="00CB2398" w:rsidRDefault="00E844B6" w:rsidP="00E844B6">
      <w:pPr>
        <w:suppressAutoHyphens/>
        <w:spacing w:line="274" w:lineRule="exact"/>
        <w:jc w:val="both"/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</w:pPr>
      <w:r w:rsidRPr="00CB2398">
        <w:rPr>
          <w:rFonts w:ascii="Times New Roman" w:hAnsi="Times New Roman" w:cs="Times New Roman"/>
          <w:b/>
          <w:color w:val="00000A"/>
          <w:kern w:val="1"/>
          <w:sz w:val="24"/>
          <w:lang w:val="uk-UA" w:eastAsia="uk-UA"/>
        </w:rPr>
        <w:t>Тема 3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 xml:space="preserve">. Граматична компетенція: </w:t>
      </w:r>
      <w:proofErr w:type="spellStart"/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>Партитивний</w:t>
      </w:r>
      <w:proofErr w:type="spellEnd"/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 xml:space="preserve"> артикль. Випадки невживання артикля. Займенники 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BE" w:eastAsia="uk-UA"/>
        </w:rPr>
        <w:t>en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 xml:space="preserve">, 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BE" w:eastAsia="uk-UA"/>
        </w:rPr>
        <w:t>y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 xml:space="preserve">. Вказівні займенники. Прямі та непрямі особові займенники. Питальні речення. Минулий час: 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BE" w:eastAsia="uk-UA"/>
        </w:rPr>
        <w:t>Pass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uk-UA" w:eastAsia="uk-UA"/>
        </w:rPr>
        <w:t xml:space="preserve">é 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BE" w:eastAsia="uk-UA"/>
        </w:rPr>
        <w:t>imm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uk-UA" w:eastAsia="uk-UA"/>
        </w:rPr>
        <w:t>é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BE" w:eastAsia="uk-UA"/>
        </w:rPr>
        <w:t>diat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>.</w:t>
      </w:r>
    </w:p>
    <w:p w:rsidR="00E844B6" w:rsidRPr="00CB2398" w:rsidRDefault="00E844B6" w:rsidP="00E844B6">
      <w:pPr>
        <w:suppressAutoHyphens/>
        <w:spacing w:line="274" w:lineRule="exact"/>
        <w:jc w:val="both"/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</w:pPr>
      <w:r w:rsidRPr="00CB2398">
        <w:rPr>
          <w:rFonts w:ascii="Times New Roman" w:hAnsi="Times New Roman" w:cs="Times New Roman"/>
          <w:b/>
          <w:color w:val="00000A"/>
          <w:kern w:val="1"/>
          <w:sz w:val="24"/>
          <w:lang w:val="uk-UA" w:eastAsia="uk-UA"/>
        </w:rPr>
        <w:t>Тема 4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>. Соціокультурний аспект. Розвиток умінь і навичок: напрацювання навичок здійснення покупки, здійснення замовлення у закладі харчування. Опанування навичками розуміння вказівників, складення маршруту. Вивчення речень для формулювання позитивного чи негативного ставлення до того чи іншого явища у суспільстві. Розуміння рекламної брошури.</w:t>
      </w:r>
    </w:p>
    <w:p w:rsidR="00E844B6" w:rsidRPr="00CB2398" w:rsidRDefault="00E844B6" w:rsidP="00E844B6">
      <w:pPr>
        <w:suppressAutoHyphens/>
        <w:contextualSpacing/>
        <w:jc w:val="both"/>
        <w:rPr>
          <w:rFonts w:ascii="Times New Roman" w:hAnsi="Times New Roman" w:cs="Times New Roman"/>
          <w:color w:val="00000A"/>
          <w:kern w:val="1"/>
          <w:sz w:val="24"/>
          <w:lang w:val="uk-UA"/>
        </w:rPr>
      </w:pPr>
      <w:r w:rsidRPr="00CB2398">
        <w:rPr>
          <w:rFonts w:ascii="Times New Roman" w:hAnsi="Times New Roman" w:cs="Times New Roman"/>
          <w:b/>
          <w:bCs/>
          <w:color w:val="00000A"/>
          <w:kern w:val="1"/>
          <w:sz w:val="24"/>
          <w:lang w:val="uk-UA" w:eastAsia="uk-UA"/>
        </w:rPr>
        <w:t xml:space="preserve">Тема 5 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/>
        </w:rPr>
        <w:t xml:space="preserve">Робота над текстами. </w:t>
      </w:r>
      <w:r w:rsidRPr="00CB2398">
        <w:rPr>
          <w:rFonts w:ascii="Times New Roman" w:hAnsi="Times New Roman" w:cs="Times New Roman"/>
          <w:color w:val="00000A"/>
          <w:kern w:val="1"/>
          <w:sz w:val="24"/>
          <w:szCs w:val="28"/>
          <w:lang w:val="uk-UA"/>
        </w:rPr>
        <w:t>Читання та аудіювання, робота зі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szCs w:val="28"/>
          <w:lang w:val="uk-UA"/>
        </w:rPr>
        <w:t xml:space="preserve"> </w:t>
      </w:r>
      <w:r w:rsidRPr="00CB2398">
        <w:rPr>
          <w:rFonts w:ascii="Times New Roman" w:hAnsi="Times New Roman" w:cs="Times New Roman"/>
          <w:color w:val="00000A"/>
          <w:kern w:val="1"/>
          <w:sz w:val="24"/>
          <w:szCs w:val="28"/>
          <w:lang w:val="uk-UA"/>
        </w:rPr>
        <w:t>словником.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/>
        </w:rPr>
        <w:t xml:space="preserve"> Читання та прослуховування аудіо повідомлень з метою виокремлення конкретної фактичної інформації на запропоновану вище тематику. </w:t>
      </w:r>
    </w:p>
    <w:p w:rsidR="00E844B6" w:rsidRPr="00CB2398" w:rsidRDefault="00E844B6" w:rsidP="00E844B6">
      <w:pPr>
        <w:suppressAutoHyphens/>
        <w:spacing w:line="274" w:lineRule="exact"/>
        <w:jc w:val="both"/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</w:pP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 xml:space="preserve">  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ab/>
      </w:r>
    </w:p>
    <w:p w:rsidR="00E844B6" w:rsidRPr="00CB2398" w:rsidRDefault="00E844B6" w:rsidP="00E844B6">
      <w:pPr>
        <w:suppressAutoHyphens/>
        <w:spacing w:before="5" w:line="274" w:lineRule="exact"/>
        <w:ind w:firstLine="708"/>
        <w:jc w:val="both"/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</w:pPr>
      <w:r w:rsidRPr="00CB2398">
        <w:rPr>
          <w:rFonts w:ascii="Times New Roman" w:hAnsi="Times New Roman" w:cs="Times New Roman"/>
          <w:b/>
          <w:bCs/>
          <w:color w:val="00000A"/>
          <w:kern w:val="1"/>
          <w:sz w:val="24"/>
          <w:lang w:val="uk-UA" w:eastAsia="uk-UA"/>
        </w:rPr>
        <w:t>Змістовий модуль 3.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 xml:space="preserve"> </w:t>
      </w:r>
      <w:proofErr w:type="spellStart"/>
      <w:r w:rsidRPr="00CB2398">
        <w:rPr>
          <w:rFonts w:ascii="Times New Roman" w:hAnsi="Times New Roman" w:cs="Times New Roman"/>
          <w:b/>
          <w:color w:val="00000A"/>
          <w:kern w:val="1"/>
          <w:sz w:val="24"/>
          <w:lang w:val="uk-UA" w:eastAsia="uk-UA"/>
        </w:rPr>
        <w:t>Професійно</w:t>
      </w:r>
      <w:proofErr w:type="spellEnd"/>
      <w:r w:rsidRPr="00CB2398">
        <w:rPr>
          <w:rFonts w:ascii="Times New Roman" w:hAnsi="Times New Roman" w:cs="Times New Roman"/>
          <w:b/>
          <w:color w:val="00000A"/>
          <w:kern w:val="1"/>
          <w:sz w:val="24"/>
          <w:lang w:val="uk-UA" w:eastAsia="uk-UA"/>
        </w:rPr>
        <w:t>-освітня сфера</w:t>
      </w:r>
    </w:p>
    <w:p w:rsidR="00E844B6" w:rsidRPr="00CB2398" w:rsidRDefault="00E844B6" w:rsidP="00E844B6">
      <w:pPr>
        <w:suppressAutoHyphens/>
        <w:spacing w:line="274" w:lineRule="exact"/>
        <w:jc w:val="both"/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</w:pPr>
      <w:r w:rsidRPr="00CB2398">
        <w:rPr>
          <w:rFonts w:ascii="Times New Roman" w:hAnsi="Times New Roman" w:cs="Times New Roman"/>
          <w:b/>
          <w:color w:val="00000A"/>
          <w:kern w:val="1"/>
          <w:sz w:val="24"/>
          <w:lang w:val="uk-UA" w:eastAsia="uk-UA"/>
        </w:rPr>
        <w:t xml:space="preserve">Тема 1. 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 xml:space="preserve">Комунікативно-мовленнєва компетенція. Робота над розвитком діалогічного мовлення. 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fr-FR" w:eastAsia="uk-UA"/>
        </w:rPr>
        <w:t>C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 xml:space="preserve">творення розмовних ситуацій на задану тематику: 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eastAsia="uk-UA"/>
        </w:rPr>
        <w:t>Se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uk-UA" w:eastAsia="uk-UA"/>
        </w:rPr>
        <w:t xml:space="preserve"> </w:t>
      </w:r>
      <w:proofErr w:type="spellStart"/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eastAsia="uk-UA"/>
        </w:rPr>
        <w:t>situer</w:t>
      </w:r>
      <w:proofErr w:type="spellEnd"/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uk-UA" w:eastAsia="uk-UA"/>
        </w:rPr>
        <w:t xml:space="preserve"> </w:t>
      </w:r>
      <w:proofErr w:type="spellStart"/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eastAsia="uk-UA"/>
        </w:rPr>
        <w:t>dans</w:t>
      </w:r>
      <w:proofErr w:type="spellEnd"/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uk-UA" w:eastAsia="uk-UA"/>
        </w:rPr>
        <w:t xml:space="preserve"> 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eastAsia="uk-UA"/>
        </w:rPr>
        <w:t>le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uk-UA" w:eastAsia="uk-UA"/>
        </w:rPr>
        <w:t xml:space="preserve"> 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eastAsia="uk-UA"/>
        </w:rPr>
        <w:t>temps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uk-UA" w:eastAsia="uk-UA"/>
        </w:rPr>
        <w:t xml:space="preserve">. </w:t>
      </w:r>
      <w:proofErr w:type="spellStart"/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eastAsia="uk-UA"/>
        </w:rPr>
        <w:t>Parler</w:t>
      </w:r>
      <w:proofErr w:type="spellEnd"/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uk-UA" w:eastAsia="uk-UA"/>
        </w:rPr>
        <w:t xml:space="preserve"> 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eastAsia="uk-UA"/>
        </w:rPr>
        <w:t>de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uk-UA" w:eastAsia="uk-UA"/>
        </w:rPr>
        <w:t xml:space="preserve"> 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eastAsia="uk-UA"/>
        </w:rPr>
        <w:t>l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uk-UA" w:eastAsia="uk-UA"/>
        </w:rPr>
        <w:t>’</w:t>
      </w:r>
      <w:proofErr w:type="spellStart"/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eastAsia="uk-UA"/>
        </w:rPr>
        <w:t>avenir</w:t>
      </w:r>
      <w:proofErr w:type="spellEnd"/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uk-UA" w:eastAsia="uk-UA"/>
        </w:rPr>
        <w:t>.</w:t>
      </w:r>
      <w:r w:rsidRPr="00CB2398">
        <w:rPr>
          <w:rFonts w:ascii="Times New Roman" w:hAnsi="Times New Roman" w:cs="Times New Roman"/>
          <w:color w:val="00000A"/>
          <w:kern w:val="1"/>
          <w:sz w:val="24"/>
          <w:highlight w:val="yellow"/>
          <w:lang w:val="uk-UA" w:eastAsia="uk-UA"/>
        </w:rPr>
        <w:t xml:space="preserve"> 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>Вміння представити розповісти про традиційні свята своєї країни.</w:t>
      </w:r>
      <w:r w:rsidRPr="00CB2398">
        <w:rPr>
          <w:rFonts w:ascii="Times New Roman" w:hAnsi="Times New Roman" w:cs="Times New Roman"/>
          <w:i/>
          <w:iCs/>
          <w:color w:val="00000A"/>
          <w:kern w:val="1"/>
          <w:sz w:val="24"/>
          <w:lang w:val="uk-UA" w:eastAsia="uk-UA"/>
        </w:rPr>
        <w:t xml:space="preserve"> </w:t>
      </w:r>
    </w:p>
    <w:p w:rsidR="00E844B6" w:rsidRPr="00CB2398" w:rsidRDefault="00E844B6" w:rsidP="00E844B6">
      <w:pPr>
        <w:suppressAutoHyphens/>
        <w:spacing w:line="274" w:lineRule="exact"/>
        <w:jc w:val="both"/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</w:pPr>
      <w:r w:rsidRPr="00CB2398">
        <w:rPr>
          <w:rFonts w:ascii="Times New Roman" w:hAnsi="Times New Roman" w:cs="Times New Roman"/>
          <w:b/>
          <w:color w:val="00000A"/>
          <w:kern w:val="1"/>
          <w:sz w:val="24"/>
          <w:lang w:val="uk-UA" w:eastAsia="uk-UA"/>
        </w:rPr>
        <w:t xml:space="preserve">Тема 2. 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>Граматико-синтаксична</w:t>
      </w:r>
      <w:r w:rsidRPr="00CB2398">
        <w:rPr>
          <w:rFonts w:ascii="Times New Roman" w:hAnsi="Times New Roman" w:cs="Times New Roman"/>
          <w:b/>
          <w:color w:val="00000A"/>
          <w:kern w:val="1"/>
          <w:sz w:val="24"/>
          <w:lang w:val="uk-UA" w:eastAsia="uk-UA"/>
        </w:rPr>
        <w:t xml:space="preserve"> 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 xml:space="preserve">компетенція: Майбутній час: 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BE" w:eastAsia="uk-UA"/>
        </w:rPr>
        <w:t>Futur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uk-UA" w:eastAsia="uk-UA"/>
        </w:rPr>
        <w:t xml:space="preserve"> 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BE" w:eastAsia="uk-UA"/>
        </w:rPr>
        <w:t>simple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uk-UA" w:eastAsia="uk-UA"/>
        </w:rPr>
        <w:t xml:space="preserve">. 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 xml:space="preserve">Минулі часи: 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BE" w:eastAsia="uk-UA"/>
        </w:rPr>
        <w:t>Pass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uk-UA" w:eastAsia="uk-UA"/>
        </w:rPr>
        <w:t xml:space="preserve">é 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BE" w:eastAsia="uk-UA"/>
        </w:rPr>
        <w:t>compos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uk-UA" w:eastAsia="uk-UA"/>
        </w:rPr>
        <w:t>é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 xml:space="preserve">, 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fr-BE" w:eastAsia="uk-UA"/>
        </w:rPr>
        <w:t>Imparfait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>.</w:t>
      </w:r>
    </w:p>
    <w:p w:rsidR="00E844B6" w:rsidRPr="00CB2398" w:rsidRDefault="00E844B6" w:rsidP="00E844B6">
      <w:pPr>
        <w:suppressAutoHyphens/>
        <w:spacing w:before="5" w:line="274" w:lineRule="exact"/>
        <w:jc w:val="both"/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</w:pPr>
      <w:r w:rsidRPr="00CB2398">
        <w:rPr>
          <w:rFonts w:ascii="Times New Roman" w:hAnsi="Times New Roman" w:cs="Times New Roman"/>
          <w:b/>
          <w:color w:val="00000A"/>
          <w:kern w:val="1"/>
          <w:sz w:val="24"/>
          <w:lang w:val="uk-UA" w:eastAsia="uk-UA"/>
        </w:rPr>
        <w:t xml:space="preserve">Тема 3. 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 xml:space="preserve">Лексична компетенція. Лексичні та стилістичні засоби вираження. Опрацювання тематичної лексики. Вміння </w:t>
      </w:r>
      <w:r w:rsidRPr="00CB2398">
        <w:rPr>
          <w:rFonts w:ascii="Times New Roman" w:hAnsi="Times New Roman" w:cs="Times New Roman"/>
          <w:color w:val="000000"/>
          <w:kern w:val="1"/>
          <w:sz w:val="24"/>
          <w:lang w:val="uk-UA" w:eastAsia="uk-UA"/>
        </w:rPr>
        <w:t>представити майбутній проект. Розуміння метеопрогнозу на наступний день. Вивчення фраз та кліше, використовуваних під час телефонної розмови. Вміння скласти анкету щодо вподобань (культура, читання, тощо).</w:t>
      </w:r>
    </w:p>
    <w:p w:rsidR="00E844B6" w:rsidRPr="00CB2398" w:rsidRDefault="00E844B6" w:rsidP="00E844B6">
      <w:pPr>
        <w:suppressAutoHyphens/>
        <w:spacing w:before="5" w:line="274" w:lineRule="exact"/>
        <w:jc w:val="both"/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</w:pPr>
      <w:r w:rsidRPr="00CB2398">
        <w:rPr>
          <w:rFonts w:ascii="Times New Roman" w:hAnsi="Times New Roman" w:cs="Times New Roman"/>
          <w:b/>
          <w:color w:val="00000A"/>
          <w:kern w:val="1"/>
          <w:sz w:val="24"/>
          <w:lang w:val="uk-UA" w:eastAsia="uk-UA"/>
        </w:rPr>
        <w:lastRenderedPageBreak/>
        <w:t xml:space="preserve">Тема 4. 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 w:eastAsia="uk-UA"/>
        </w:rPr>
        <w:t>Соціокультурний аспект. Розвиток умінь і навичок: ознайомлення з коміксом. Розуміння розповіді в її хронологічній послідовності. Вивчення фраз та кліше для висловлення згоди або незгоди з певним фактом. Робота над діалогами. Робота з піснею.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lang w:val="ru-RU" w:eastAsia="uk-UA"/>
        </w:rPr>
        <w:t xml:space="preserve"> </w:t>
      </w:r>
    </w:p>
    <w:p w:rsidR="00E844B6" w:rsidRPr="00CB2398" w:rsidRDefault="00E844B6" w:rsidP="00E844B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uk-UA"/>
        </w:rPr>
      </w:pPr>
      <w:r w:rsidRPr="00CB2398">
        <w:rPr>
          <w:rFonts w:ascii="Times New Roman" w:hAnsi="Times New Roman" w:cs="Times New Roman"/>
          <w:b/>
          <w:color w:val="00000A"/>
          <w:kern w:val="1"/>
          <w:sz w:val="24"/>
          <w:lang w:val="uk-UA" w:eastAsia="uk-UA"/>
        </w:rPr>
        <w:t xml:space="preserve">Тема 5. 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/>
        </w:rPr>
        <w:t xml:space="preserve">Робота над текстами. </w:t>
      </w:r>
      <w:r w:rsidRPr="00CB2398">
        <w:rPr>
          <w:rFonts w:ascii="Times New Roman" w:hAnsi="Times New Roman" w:cs="Times New Roman"/>
          <w:color w:val="00000A"/>
          <w:kern w:val="1"/>
          <w:sz w:val="24"/>
          <w:szCs w:val="28"/>
          <w:lang w:val="uk-UA"/>
        </w:rPr>
        <w:t>Читання та аудіювання, робота зі</w:t>
      </w:r>
      <w:r w:rsidRPr="00CB2398">
        <w:rPr>
          <w:rFonts w:ascii="Times New Roman" w:hAnsi="Times New Roman" w:cs="Times New Roman"/>
          <w:i/>
          <w:color w:val="00000A"/>
          <w:kern w:val="1"/>
          <w:sz w:val="24"/>
          <w:szCs w:val="28"/>
          <w:lang w:val="uk-UA"/>
        </w:rPr>
        <w:t xml:space="preserve"> </w:t>
      </w:r>
      <w:r w:rsidRPr="00CB2398">
        <w:rPr>
          <w:rFonts w:ascii="Times New Roman" w:hAnsi="Times New Roman" w:cs="Times New Roman"/>
          <w:color w:val="00000A"/>
          <w:kern w:val="1"/>
          <w:sz w:val="24"/>
          <w:szCs w:val="28"/>
          <w:lang w:val="uk-UA"/>
        </w:rPr>
        <w:t>словником.</w:t>
      </w:r>
      <w:r w:rsidRPr="00CB2398">
        <w:rPr>
          <w:rFonts w:ascii="Times New Roman" w:hAnsi="Times New Roman" w:cs="Times New Roman"/>
          <w:color w:val="00000A"/>
          <w:kern w:val="1"/>
          <w:sz w:val="24"/>
          <w:lang w:val="uk-UA"/>
        </w:rPr>
        <w:t xml:space="preserve"> Читання та прослуховування аудіо повідомлень з метою виокремлення конкретної фактичної інформації на запропоновану вище тематику.</w:t>
      </w:r>
    </w:p>
    <w:p w:rsidR="00E844B6" w:rsidRPr="00CB2398" w:rsidRDefault="00E844B6" w:rsidP="00831A1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uk-UA"/>
        </w:rPr>
      </w:pPr>
    </w:p>
    <w:p w:rsidR="00035665" w:rsidRPr="00CB2398" w:rsidRDefault="00035665" w:rsidP="00C939A8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939A8" w:rsidRPr="00747557" w:rsidRDefault="00C939A8" w:rsidP="00C939A8">
      <w:pPr>
        <w:pStyle w:val="2"/>
        <w:numPr>
          <w:ilvl w:val="1"/>
          <w:numId w:val="11"/>
        </w:numPr>
        <w:tabs>
          <w:tab w:val="left" w:pos="3493"/>
        </w:tabs>
        <w:spacing w:before="90"/>
        <w:rPr>
          <w:b/>
          <w:sz w:val="24"/>
          <w:szCs w:val="24"/>
        </w:rPr>
      </w:pPr>
      <w:r w:rsidRPr="00747557">
        <w:rPr>
          <w:b/>
          <w:sz w:val="24"/>
          <w:szCs w:val="24"/>
        </w:rPr>
        <w:t>Структура навчальної</w:t>
      </w:r>
      <w:r w:rsidRPr="00747557">
        <w:rPr>
          <w:b/>
          <w:spacing w:val="-1"/>
          <w:sz w:val="24"/>
          <w:szCs w:val="24"/>
        </w:rPr>
        <w:t xml:space="preserve"> </w:t>
      </w:r>
      <w:r w:rsidRPr="00747557">
        <w:rPr>
          <w:b/>
          <w:sz w:val="24"/>
          <w:szCs w:val="24"/>
        </w:rPr>
        <w:t>дисципліни</w:t>
      </w:r>
    </w:p>
    <w:p w:rsidR="00E873B4" w:rsidRPr="00747557" w:rsidRDefault="00E873B4" w:rsidP="00E873B4">
      <w:pPr>
        <w:pStyle w:val="2"/>
        <w:tabs>
          <w:tab w:val="left" w:pos="3493"/>
        </w:tabs>
        <w:spacing w:before="90"/>
        <w:ind w:left="3727" w:firstLine="0"/>
        <w:rPr>
          <w:b/>
          <w:sz w:val="24"/>
          <w:szCs w:val="24"/>
        </w:rPr>
      </w:pPr>
    </w:p>
    <w:tbl>
      <w:tblPr>
        <w:tblW w:w="9913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7"/>
        <w:gridCol w:w="718"/>
        <w:gridCol w:w="723"/>
        <w:gridCol w:w="719"/>
        <w:gridCol w:w="723"/>
        <w:gridCol w:w="723"/>
        <w:gridCol w:w="740"/>
      </w:tblGrid>
      <w:tr w:rsidR="00C91404" w:rsidRPr="00747557" w:rsidTr="00B31767">
        <w:trPr>
          <w:trHeight w:val="275"/>
        </w:trPr>
        <w:tc>
          <w:tcPr>
            <w:tcW w:w="5567" w:type="dxa"/>
            <w:vMerge w:val="restart"/>
          </w:tcPr>
          <w:p w:rsidR="00C939A8" w:rsidRPr="00747557" w:rsidRDefault="00C939A8" w:rsidP="00B31767">
            <w:pPr>
              <w:pStyle w:val="TableParagraph"/>
              <w:rPr>
                <w:b/>
                <w:sz w:val="24"/>
                <w:szCs w:val="24"/>
              </w:rPr>
            </w:pPr>
          </w:p>
          <w:p w:rsidR="00C939A8" w:rsidRPr="00747557" w:rsidRDefault="00C939A8" w:rsidP="00B31767">
            <w:pPr>
              <w:pStyle w:val="TableParagraph"/>
              <w:rPr>
                <w:b/>
                <w:sz w:val="24"/>
                <w:szCs w:val="24"/>
              </w:rPr>
            </w:pPr>
          </w:p>
          <w:p w:rsidR="00C939A8" w:rsidRPr="00747557" w:rsidRDefault="00C939A8" w:rsidP="00B31767">
            <w:pPr>
              <w:pStyle w:val="TableParagraph"/>
              <w:rPr>
                <w:b/>
                <w:sz w:val="24"/>
                <w:szCs w:val="24"/>
              </w:rPr>
            </w:pPr>
          </w:p>
          <w:p w:rsidR="00C939A8" w:rsidRPr="00747557" w:rsidRDefault="00C939A8" w:rsidP="00B31767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C939A8" w:rsidRPr="00747557" w:rsidRDefault="00C939A8" w:rsidP="00B31767">
            <w:pPr>
              <w:pStyle w:val="TableParagraph"/>
              <w:ind w:left="1228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4346" w:type="dxa"/>
            <w:gridSpan w:val="6"/>
          </w:tcPr>
          <w:p w:rsidR="00C939A8" w:rsidRPr="00747557" w:rsidRDefault="00C939A8" w:rsidP="00B31767">
            <w:pPr>
              <w:pStyle w:val="TableParagraph"/>
              <w:spacing w:line="256" w:lineRule="exact"/>
              <w:ind w:left="1360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Кількість годин</w:t>
            </w:r>
          </w:p>
        </w:tc>
      </w:tr>
      <w:tr w:rsidR="00C91404" w:rsidRPr="00747557" w:rsidTr="00B31767">
        <w:trPr>
          <w:trHeight w:val="275"/>
        </w:trPr>
        <w:tc>
          <w:tcPr>
            <w:tcW w:w="5567" w:type="dxa"/>
            <w:vMerge/>
            <w:tcBorders>
              <w:top w:val="nil"/>
            </w:tcBorders>
          </w:tcPr>
          <w:p w:rsidR="00C939A8" w:rsidRPr="00747557" w:rsidRDefault="00C939A8" w:rsidP="00B31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6" w:type="dxa"/>
            <w:gridSpan w:val="6"/>
          </w:tcPr>
          <w:p w:rsidR="00C939A8" w:rsidRPr="00747557" w:rsidRDefault="00C939A8" w:rsidP="00B31767">
            <w:pPr>
              <w:pStyle w:val="TableParagraph"/>
              <w:spacing w:line="256" w:lineRule="exact"/>
              <w:ind w:left="1322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Форма навчання:</w:t>
            </w:r>
          </w:p>
        </w:tc>
      </w:tr>
      <w:tr w:rsidR="00C91404" w:rsidRPr="00747557" w:rsidTr="00B31767">
        <w:trPr>
          <w:trHeight w:val="275"/>
        </w:trPr>
        <w:tc>
          <w:tcPr>
            <w:tcW w:w="5567" w:type="dxa"/>
            <w:vMerge/>
            <w:tcBorders>
              <w:top w:val="nil"/>
            </w:tcBorders>
          </w:tcPr>
          <w:p w:rsidR="00C939A8" w:rsidRPr="00747557" w:rsidRDefault="00C939A8" w:rsidP="00B31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vMerge w:val="restart"/>
            <w:textDirection w:val="btLr"/>
          </w:tcPr>
          <w:p w:rsidR="00C939A8" w:rsidRPr="00747557" w:rsidRDefault="00C939A8" w:rsidP="00B31767">
            <w:pPr>
              <w:pStyle w:val="TableParagraph"/>
              <w:spacing w:before="219"/>
              <w:ind w:left="698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Усього</w:t>
            </w:r>
          </w:p>
        </w:tc>
        <w:tc>
          <w:tcPr>
            <w:tcW w:w="3628" w:type="dxa"/>
            <w:gridSpan w:val="5"/>
          </w:tcPr>
          <w:p w:rsidR="00C939A8" w:rsidRPr="00747557" w:rsidRDefault="00C939A8" w:rsidP="00B31767">
            <w:pPr>
              <w:pStyle w:val="TableParagraph"/>
              <w:spacing w:line="256" w:lineRule="exact"/>
              <w:ind w:left="1173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у тому числі</w:t>
            </w:r>
          </w:p>
        </w:tc>
      </w:tr>
      <w:tr w:rsidR="00C91404" w:rsidRPr="00747557" w:rsidTr="00B31767">
        <w:trPr>
          <w:trHeight w:val="1835"/>
        </w:trPr>
        <w:tc>
          <w:tcPr>
            <w:tcW w:w="5567" w:type="dxa"/>
            <w:vMerge/>
            <w:tcBorders>
              <w:top w:val="nil"/>
            </w:tcBorders>
          </w:tcPr>
          <w:p w:rsidR="00C939A8" w:rsidRPr="00747557" w:rsidRDefault="00C939A8" w:rsidP="00B31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  <w:textDirection w:val="btLr"/>
          </w:tcPr>
          <w:p w:rsidR="00C939A8" w:rsidRPr="00747557" w:rsidRDefault="00C939A8" w:rsidP="00B31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extDirection w:val="btLr"/>
          </w:tcPr>
          <w:p w:rsidR="00C939A8" w:rsidRPr="00747557" w:rsidRDefault="00C939A8" w:rsidP="00B31767">
            <w:pPr>
              <w:pStyle w:val="TableParagraph"/>
              <w:spacing w:before="221"/>
              <w:ind w:left="594" w:right="595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лекції</w:t>
            </w:r>
          </w:p>
        </w:tc>
        <w:tc>
          <w:tcPr>
            <w:tcW w:w="719" w:type="dxa"/>
            <w:textDirection w:val="btLr"/>
          </w:tcPr>
          <w:p w:rsidR="00C939A8" w:rsidRPr="00747557" w:rsidRDefault="00C939A8" w:rsidP="00B31767">
            <w:pPr>
              <w:pStyle w:val="TableParagraph"/>
              <w:spacing w:before="77" w:line="247" w:lineRule="auto"/>
              <w:ind w:left="244" w:right="225" w:firstLine="160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практичні (семінарські)</w:t>
            </w:r>
          </w:p>
        </w:tc>
        <w:tc>
          <w:tcPr>
            <w:tcW w:w="723" w:type="dxa"/>
            <w:textDirection w:val="btLr"/>
          </w:tcPr>
          <w:p w:rsidR="00C939A8" w:rsidRPr="00747557" w:rsidRDefault="00C939A8" w:rsidP="00B31767">
            <w:pPr>
              <w:pStyle w:val="TableParagraph"/>
              <w:spacing w:before="220"/>
              <w:ind w:left="299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лабораторні</w:t>
            </w:r>
          </w:p>
        </w:tc>
        <w:tc>
          <w:tcPr>
            <w:tcW w:w="723" w:type="dxa"/>
            <w:textDirection w:val="btLr"/>
          </w:tcPr>
          <w:p w:rsidR="00C939A8" w:rsidRPr="00747557" w:rsidRDefault="00C939A8" w:rsidP="00B31767">
            <w:pPr>
              <w:pStyle w:val="TableParagraph"/>
              <w:spacing w:before="78" w:line="247" w:lineRule="auto"/>
              <w:ind w:left="570" w:right="181" w:hanging="375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індивідуальна робота</w:t>
            </w:r>
          </w:p>
        </w:tc>
        <w:tc>
          <w:tcPr>
            <w:tcW w:w="740" w:type="dxa"/>
            <w:textDirection w:val="btLr"/>
          </w:tcPr>
          <w:p w:rsidR="00C939A8" w:rsidRPr="00747557" w:rsidRDefault="00C939A8" w:rsidP="00B31767">
            <w:pPr>
              <w:pStyle w:val="TableParagraph"/>
              <w:spacing w:before="84" w:line="247" w:lineRule="auto"/>
              <w:ind w:left="570" w:right="334" w:hanging="216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самостійна робота</w:t>
            </w:r>
          </w:p>
        </w:tc>
      </w:tr>
      <w:tr w:rsidR="00C91404" w:rsidRPr="00747557" w:rsidTr="00B31767">
        <w:trPr>
          <w:trHeight w:val="275"/>
        </w:trPr>
        <w:tc>
          <w:tcPr>
            <w:tcW w:w="9913" w:type="dxa"/>
            <w:gridSpan w:val="7"/>
          </w:tcPr>
          <w:p w:rsidR="00C939A8" w:rsidRPr="00747557" w:rsidRDefault="00467C41" w:rsidP="00B31767">
            <w:pPr>
              <w:pStyle w:val="TableParagraph"/>
              <w:spacing w:line="256" w:lineRule="exact"/>
              <w:ind w:left="4358" w:right="4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939A8" w:rsidRPr="00747557">
              <w:rPr>
                <w:sz w:val="24"/>
                <w:szCs w:val="24"/>
              </w:rPr>
              <w:t>-й семестр</w:t>
            </w:r>
          </w:p>
        </w:tc>
      </w:tr>
      <w:tr w:rsidR="00C91404" w:rsidRPr="00747557" w:rsidTr="00B31767">
        <w:trPr>
          <w:trHeight w:val="275"/>
        </w:trPr>
        <w:tc>
          <w:tcPr>
            <w:tcW w:w="9913" w:type="dxa"/>
            <w:gridSpan w:val="7"/>
          </w:tcPr>
          <w:p w:rsidR="00C939A8" w:rsidRPr="00747557" w:rsidRDefault="00C939A8" w:rsidP="00B31767">
            <w:pPr>
              <w:pStyle w:val="TableParagraph"/>
              <w:spacing w:line="256" w:lineRule="exact"/>
              <w:ind w:left="4358" w:right="4355"/>
              <w:jc w:val="center"/>
              <w:rPr>
                <w:b/>
                <w:sz w:val="24"/>
                <w:szCs w:val="24"/>
              </w:rPr>
            </w:pPr>
            <w:r w:rsidRPr="00747557">
              <w:rPr>
                <w:b/>
                <w:sz w:val="24"/>
                <w:szCs w:val="24"/>
              </w:rPr>
              <w:t>Модуль 1</w:t>
            </w:r>
          </w:p>
        </w:tc>
      </w:tr>
      <w:tr w:rsidR="00C91404" w:rsidRPr="00747557" w:rsidTr="00B31767">
        <w:trPr>
          <w:trHeight w:val="275"/>
        </w:trPr>
        <w:tc>
          <w:tcPr>
            <w:tcW w:w="5567" w:type="dxa"/>
          </w:tcPr>
          <w:p w:rsidR="00C939A8" w:rsidRPr="00747557" w:rsidRDefault="00BA7B5A" w:rsidP="00BA7B5A">
            <w:pPr>
              <w:spacing w:after="0" w:line="240" w:lineRule="auto"/>
              <w:rPr>
                <w:rFonts w:ascii="Times New Roman" w:hAnsi="Times New Roman" w:cs="Times New Roman"/>
                <w:w w:val="103"/>
                <w:sz w:val="24"/>
                <w:szCs w:val="24"/>
                <w:lang w:val="uk-UA"/>
              </w:rPr>
            </w:pPr>
            <w:proofErr w:type="spellStart"/>
            <w:r w:rsidRPr="007475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747557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747557">
              <w:rPr>
                <w:rFonts w:ascii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r w:rsidRPr="00747557">
              <w:rPr>
                <w:rFonts w:ascii="Times New Roman" w:hAnsi="Times New Roman" w:cs="Times New Roman"/>
                <w:w w:val="103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718" w:type="dxa"/>
          </w:tcPr>
          <w:p w:rsidR="00C939A8" w:rsidRPr="00747557" w:rsidRDefault="00467C41" w:rsidP="00B317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3" w:type="dxa"/>
          </w:tcPr>
          <w:p w:rsidR="00C939A8" w:rsidRPr="00747557" w:rsidRDefault="00C939A8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C939A8" w:rsidRPr="00747557" w:rsidRDefault="00C939A8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C939A8" w:rsidRPr="00747557" w:rsidRDefault="00467C41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:rsidR="00C939A8" w:rsidRPr="00747557" w:rsidRDefault="00C939A8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C939A8" w:rsidRPr="00747557" w:rsidRDefault="00467C41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91404" w:rsidRPr="00747557" w:rsidTr="00B31767">
        <w:trPr>
          <w:trHeight w:val="275"/>
        </w:trPr>
        <w:tc>
          <w:tcPr>
            <w:tcW w:w="5567" w:type="dxa"/>
          </w:tcPr>
          <w:p w:rsidR="00C939A8" w:rsidRPr="00747557" w:rsidRDefault="00BA7B5A" w:rsidP="00BA7B5A">
            <w:pPr>
              <w:pStyle w:val="5"/>
              <w:spacing w:before="0" w:line="240" w:lineRule="auto"/>
              <w:rPr>
                <w:rFonts w:ascii="Times New Roman" w:hAnsi="Times New Roman" w:cs="Times New Roman"/>
                <w:color w:val="auto"/>
                <w:w w:val="107"/>
                <w:sz w:val="24"/>
                <w:szCs w:val="24"/>
                <w:lang w:val="uk-UA"/>
              </w:rPr>
            </w:pPr>
            <w:proofErr w:type="spellStart"/>
            <w:r w:rsidRPr="007475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</w:t>
            </w:r>
            <w:proofErr w:type="spellEnd"/>
            <w:r w:rsidRPr="00747557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2.</w:t>
            </w:r>
            <w:r w:rsidR="00467C41">
              <w:rPr>
                <w:rFonts w:ascii="Times New Roman" w:hAnsi="Times New Roman" w:cs="Times New Roman"/>
                <w:color w:val="auto"/>
                <w:w w:val="107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718" w:type="dxa"/>
          </w:tcPr>
          <w:p w:rsidR="00C939A8" w:rsidRPr="00747557" w:rsidRDefault="00467C41" w:rsidP="00B317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3" w:type="dxa"/>
          </w:tcPr>
          <w:p w:rsidR="00C939A8" w:rsidRPr="00747557" w:rsidRDefault="00C939A8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C939A8" w:rsidRPr="00747557" w:rsidRDefault="00C939A8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C939A8" w:rsidRPr="00747557" w:rsidRDefault="00467C41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:rsidR="00C939A8" w:rsidRPr="00747557" w:rsidRDefault="00C939A8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C939A8" w:rsidRPr="00747557" w:rsidRDefault="00467C41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A7B5A" w:rsidRPr="00747557" w:rsidTr="00B31767">
        <w:trPr>
          <w:trHeight w:val="275"/>
        </w:trPr>
        <w:tc>
          <w:tcPr>
            <w:tcW w:w="5567" w:type="dxa"/>
          </w:tcPr>
          <w:p w:rsidR="00BA7B5A" w:rsidRPr="00747557" w:rsidRDefault="00BA7B5A" w:rsidP="00B31767">
            <w:pPr>
              <w:widowControl w:val="0"/>
              <w:tabs>
                <w:tab w:val="left" w:pos="916"/>
                <w:tab w:val="left" w:pos="170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3.  </w:t>
            </w:r>
          </w:p>
        </w:tc>
        <w:tc>
          <w:tcPr>
            <w:tcW w:w="718" w:type="dxa"/>
          </w:tcPr>
          <w:p w:rsidR="00BA7B5A" w:rsidRPr="00747557" w:rsidRDefault="00467C41" w:rsidP="00B317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3" w:type="dxa"/>
          </w:tcPr>
          <w:p w:rsidR="00BA7B5A" w:rsidRPr="00747557" w:rsidRDefault="00BA7B5A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BA7B5A" w:rsidRPr="00747557" w:rsidRDefault="00BA7B5A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BA7B5A" w:rsidRPr="00747557" w:rsidRDefault="00467C41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:rsidR="00BA7B5A" w:rsidRPr="00747557" w:rsidRDefault="00BA7B5A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BA7B5A" w:rsidRPr="00747557" w:rsidRDefault="00467C41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91404" w:rsidRPr="00747557" w:rsidTr="00B31767">
        <w:trPr>
          <w:trHeight w:val="275"/>
        </w:trPr>
        <w:tc>
          <w:tcPr>
            <w:tcW w:w="5567" w:type="dxa"/>
          </w:tcPr>
          <w:p w:rsidR="00C939A8" w:rsidRPr="00747557" w:rsidRDefault="00BA7B5A" w:rsidP="00B31767">
            <w:pPr>
              <w:widowControl w:val="0"/>
              <w:tabs>
                <w:tab w:val="left" w:pos="916"/>
                <w:tab w:val="left" w:pos="170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747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Те</w:t>
            </w:r>
            <w:r w:rsidR="00467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 xml:space="preserve">ма 4. </w:t>
            </w:r>
          </w:p>
        </w:tc>
        <w:tc>
          <w:tcPr>
            <w:tcW w:w="718" w:type="dxa"/>
          </w:tcPr>
          <w:p w:rsidR="00C939A8" w:rsidRPr="00747557" w:rsidRDefault="00467C41" w:rsidP="00B317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3" w:type="dxa"/>
          </w:tcPr>
          <w:p w:rsidR="00C939A8" w:rsidRPr="00747557" w:rsidRDefault="00C939A8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C939A8" w:rsidRPr="00747557" w:rsidRDefault="00C939A8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C939A8" w:rsidRPr="00747557" w:rsidRDefault="00467C41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:rsidR="00C939A8" w:rsidRPr="00747557" w:rsidRDefault="00C939A8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C939A8" w:rsidRPr="00747557" w:rsidRDefault="00467C41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91404" w:rsidRPr="00747557" w:rsidTr="00B31767">
        <w:trPr>
          <w:trHeight w:val="275"/>
        </w:trPr>
        <w:tc>
          <w:tcPr>
            <w:tcW w:w="5567" w:type="dxa"/>
          </w:tcPr>
          <w:p w:rsidR="00C939A8" w:rsidRPr="00747557" w:rsidRDefault="00467C41" w:rsidP="00B31767">
            <w:pPr>
              <w:widowControl w:val="0"/>
              <w:tabs>
                <w:tab w:val="left" w:pos="916"/>
                <w:tab w:val="left" w:pos="170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Тема 5.</w:t>
            </w:r>
          </w:p>
        </w:tc>
        <w:tc>
          <w:tcPr>
            <w:tcW w:w="718" w:type="dxa"/>
          </w:tcPr>
          <w:p w:rsidR="00C939A8" w:rsidRPr="00747557" w:rsidRDefault="00467C41" w:rsidP="00B317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3" w:type="dxa"/>
          </w:tcPr>
          <w:p w:rsidR="00C939A8" w:rsidRPr="00747557" w:rsidRDefault="00C939A8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C939A8" w:rsidRPr="00747557" w:rsidRDefault="00C939A8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C939A8" w:rsidRPr="00747557" w:rsidRDefault="00467C41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C939A8" w:rsidRPr="00747557" w:rsidRDefault="00C939A8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C939A8" w:rsidRPr="00747557" w:rsidRDefault="00467C41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05C43" w:rsidRPr="00747557" w:rsidTr="00B31767">
        <w:trPr>
          <w:trHeight w:val="275"/>
        </w:trPr>
        <w:tc>
          <w:tcPr>
            <w:tcW w:w="5567" w:type="dxa"/>
          </w:tcPr>
          <w:p w:rsidR="00705C43" w:rsidRPr="00747557" w:rsidRDefault="00705C43" w:rsidP="00B31767">
            <w:pPr>
              <w:widowControl w:val="0"/>
              <w:tabs>
                <w:tab w:val="left" w:pos="916"/>
                <w:tab w:val="left" w:pos="170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747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Разом за модуль</w:t>
            </w:r>
          </w:p>
        </w:tc>
        <w:tc>
          <w:tcPr>
            <w:tcW w:w="718" w:type="dxa"/>
          </w:tcPr>
          <w:p w:rsidR="00705C43" w:rsidRPr="00747557" w:rsidRDefault="00467C41" w:rsidP="00B317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723" w:type="dxa"/>
          </w:tcPr>
          <w:p w:rsidR="00705C43" w:rsidRPr="00747557" w:rsidRDefault="00705C43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705C43" w:rsidRPr="00747557" w:rsidRDefault="00705C43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705C43" w:rsidRPr="00747557" w:rsidRDefault="00467C41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23" w:type="dxa"/>
          </w:tcPr>
          <w:p w:rsidR="00705C43" w:rsidRPr="00747557" w:rsidRDefault="00705C43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705C43" w:rsidRPr="00747557" w:rsidRDefault="00467C41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C91404" w:rsidRPr="00747557" w:rsidTr="00B31767">
        <w:trPr>
          <w:trHeight w:val="275"/>
        </w:trPr>
        <w:tc>
          <w:tcPr>
            <w:tcW w:w="9913" w:type="dxa"/>
            <w:gridSpan w:val="7"/>
          </w:tcPr>
          <w:p w:rsidR="00035665" w:rsidRPr="00747557" w:rsidRDefault="00467C41" w:rsidP="00B317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2</w:t>
            </w:r>
          </w:p>
        </w:tc>
      </w:tr>
      <w:tr w:rsidR="00C91404" w:rsidRPr="00747557" w:rsidTr="00B31767">
        <w:trPr>
          <w:trHeight w:val="275"/>
        </w:trPr>
        <w:tc>
          <w:tcPr>
            <w:tcW w:w="5567" w:type="dxa"/>
          </w:tcPr>
          <w:p w:rsidR="00C939A8" w:rsidRPr="00747557" w:rsidRDefault="00AB0F7E" w:rsidP="00B31767">
            <w:pPr>
              <w:widowControl w:val="0"/>
              <w:tabs>
                <w:tab w:val="left" w:pos="916"/>
                <w:tab w:val="left" w:pos="170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74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467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1. </w:t>
            </w:r>
          </w:p>
        </w:tc>
        <w:tc>
          <w:tcPr>
            <w:tcW w:w="718" w:type="dxa"/>
          </w:tcPr>
          <w:p w:rsidR="00C939A8" w:rsidRPr="00747557" w:rsidRDefault="00467C41" w:rsidP="00B317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3" w:type="dxa"/>
          </w:tcPr>
          <w:p w:rsidR="00C939A8" w:rsidRPr="00747557" w:rsidRDefault="00C939A8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C939A8" w:rsidRPr="00747557" w:rsidRDefault="00C939A8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C939A8" w:rsidRPr="00747557" w:rsidRDefault="00467C41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:rsidR="00C939A8" w:rsidRPr="00747557" w:rsidRDefault="00C939A8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C939A8" w:rsidRPr="00747557" w:rsidRDefault="00467C41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91404" w:rsidRPr="00747557" w:rsidTr="00B31767">
        <w:trPr>
          <w:trHeight w:val="275"/>
        </w:trPr>
        <w:tc>
          <w:tcPr>
            <w:tcW w:w="5567" w:type="dxa"/>
          </w:tcPr>
          <w:p w:rsidR="00C939A8" w:rsidRPr="00747557" w:rsidRDefault="00467C41" w:rsidP="00B31767">
            <w:pPr>
              <w:widowControl w:val="0"/>
              <w:tabs>
                <w:tab w:val="left" w:pos="916"/>
                <w:tab w:val="left" w:pos="170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2. </w:t>
            </w:r>
          </w:p>
        </w:tc>
        <w:tc>
          <w:tcPr>
            <w:tcW w:w="718" w:type="dxa"/>
          </w:tcPr>
          <w:p w:rsidR="00C939A8" w:rsidRPr="00747557" w:rsidRDefault="00467C41" w:rsidP="00B317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3" w:type="dxa"/>
          </w:tcPr>
          <w:p w:rsidR="00C939A8" w:rsidRPr="00747557" w:rsidRDefault="00C939A8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C939A8" w:rsidRPr="00747557" w:rsidRDefault="00C939A8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C939A8" w:rsidRPr="00747557" w:rsidRDefault="00467C41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:rsidR="00C939A8" w:rsidRPr="00747557" w:rsidRDefault="00C939A8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C939A8" w:rsidRPr="00747557" w:rsidRDefault="00467C41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B0F7E" w:rsidRPr="00747557" w:rsidTr="00B31767">
        <w:trPr>
          <w:trHeight w:val="275"/>
        </w:trPr>
        <w:tc>
          <w:tcPr>
            <w:tcW w:w="5567" w:type="dxa"/>
          </w:tcPr>
          <w:p w:rsidR="00AB0F7E" w:rsidRPr="00747557" w:rsidRDefault="00467C41" w:rsidP="00AB0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3. </w:t>
            </w:r>
          </w:p>
        </w:tc>
        <w:tc>
          <w:tcPr>
            <w:tcW w:w="718" w:type="dxa"/>
          </w:tcPr>
          <w:p w:rsidR="00AB0F7E" w:rsidRPr="00747557" w:rsidRDefault="00467C41" w:rsidP="00B317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3" w:type="dxa"/>
          </w:tcPr>
          <w:p w:rsidR="00AB0F7E" w:rsidRPr="00747557" w:rsidRDefault="00AB0F7E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AB0F7E" w:rsidRPr="00747557" w:rsidRDefault="00AB0F7E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AB0F7E" w:rsidRPr="00747557" w:rsidRDefault="00467C41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:rsidR="00AB0F7E" w:rsidRPr="00747557" w:rsidRDefault="00AB0F7E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AB0F7E" w:rsidRPr="00747557" w:rsidRDefault="00467C41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B0F7E" w:rsidRPr="00747557" w:rsidTr="00B31767">
        <w:trPr>
          <w:trHeight w:val="275"/>
        </w:trPr>
        <w:tc>
          <w:tcPr>
            <w:tcW w:w="5567" w:type="dxa"/>
          </w:tcPr>
          <w:p w:rsidR="00AB0F7E" w:rsidRPr="00747557" w:rsidRDefault="00467C41" w:rsidP="00B31767">
            <w:pPr>
              <w:widowControl w:val="0"/>
              <w:tabs>
                <w:tab w:val="left" w:pos="916"/>
                <w:tab w:val="left" w:pos="170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4. </w:t>
            </w:r>
          </w:p>
        </w:tc>
        <w:tc>
          <w:tcPr>
            <w:tcW w:w="718" w:type="dxa"/>
          </w:tcPr>
          <w:p w:rsidR="00AB0F7E" w:rsidRPr="00747557" w:rsidRDefault="00467C41" w:rsidP="00B317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3" w:type="dxa"/>
          </w:tcPr>
          <w:p w:rsidR="00AB0F7E" w:rsidRPr="00747557" w:rsidRDefault="00AB0F7E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AB0F7E" w:rsidRPr="00747557" w:rsidRDefault="00AB0F7E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AB0F7E" w:rsidRPr="00747557" w:rsidRDefault="00467C41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:rsidR="00AB0F7E" w:rsidRPr="00747557" w:rsidRDefault="00AB0F7E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AB0F7E" w:rsidRPr="00747557" w:rsidRDefault="00467C41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B0F7E" w:rsidRPr="00747557" w:rsidTr="00B31767">
        <w:trPr>
          <w:trHeight w:val="275"/>
        </w:trPr>
        <w:tc>
          <w:tcPr>
            <w:tcW w:w="5567" w:type="dxa"/>
          </w:tcPr>
          <w:p w:rsidR="00AB0F7E" w:rsidRPr="00747557" w:rsidRDefault="00467C41" w:rsidP="00B31767">
            <w:pPr>
              <w:widowControl w:val="0"/>
              <w:tabs>
                <w:tab w:val="left" w:pos="916"/>
                <w:tab w:val="left" w:pos="170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5.</w:t>
            </w:r>
          </w:p>
        </w:tc>
        <w:tc>
          <w:tcPr>
            <w:tcW w:w="718" w:type="dxa"/>
          </w:tcPr>
          <w:p w:rsidR="00AB0F7E" w:rsidRPr="00747557" w:rsidRDefault="00467C41" w:rsidP="00B317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3" w:type="dxa"/>
          </w:tcPr>
          <w:p w:rsidR="00AB0F7E" w:rsidRPr="00747557" w:rsidRDefault="00AB0F7E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AB0F7E" w:rsidRPr="00747557" w:rsidRDefault="00AB0F7E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AB0F7E" w:rsidRPr="00747557" w:rsidRDefault="00467C41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:rsidR="00AB0F7E" w:rsidRPr="00747557" w:rsidRDefault="00AB0F7E" w:rsidP="00B317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AB0F7E" w:rsidRPr="00747557" w:rsidRDefault="00467C41" w:rsidP="00B317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939A8" w:rsidRPr="00747557" w:rsidTr="00B31767">
        <w:trPr>
          <w:trHeight w:val="275"/>
        </w:trPr>
        <w:tc>
          <w:tcPr>
            <w:tcW w:w="5567" w:type="dxa"/>
          </w:tcPr>
          <w:p w:rsidR="00C939A8" w:rsidRPr="00747557" w:rsidRDefault="00C939A8" w:rsidP="00B31767">
            <w:pPr>
              <w:widowControl w:val="0"/>
              <w:tabs>
                <w:tab w:val="left" w:pos="916"/>
                <w:tab w:val="left" w:pos="170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747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Разом за модуль</w:t>
            </w:r>
          </w:p>
        </w:tc>
        <w:tc>
          <w:tcPr>
            <w:tcW w:w="718" w:type="dxa"/>
          </w:tcPr>
          <w:p w:rsidR="00C939A8" w:rsidRPr="00747557" w:rsidRDefault="00467C41" w:rsidP="00B31767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723" w:type="dxa"/>
          </w:tcPr>
          <w:p w:rsidR="00C939A8" w:rsidRPr="00747557" w:rsidRDefault="00C939A8" w:rsidP="00B317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9" w:type="dxa"/>
          </w:tcPr>
          <w:p w:rsidR="00C939A8" w:rsidRPr="00747557" w:rsidRDefault="00C939A8" w:rsidP="00B317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:rsidR="00C939A8" w:rsidRPr="00747557" w:rsidRDefault="00467C41" w:rsidP="00B317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23" w:type="dxa"/>
          </w:tcPr>
          <w:p w:rsidR="00C939A8" w:rsidRPr="00747557" w:rsidRDefault="00C939A8" w:rsidP="00B317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C939A8" w:rsidRPr="00747557" w:rsidRDefault="00467C41" w:rsidP="00B317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  <w:tr w:rsidR="00AB0F7E" w:rsidRPr="00747557" w:rsidTr="00B31767">
        <w:trPr>
          <w:trHeight w:val="275"/>
        </w:trPr>
        <w:tc>
          <w:tcPr>
            <w:tcW w:w="5567" w:type="dxa"/>
          </w:tcPr>
          <w:p w:rsidR="00AB0F7E" w:rsidRPr="00747557" w:rsidRDefault="00AB0F7E" w:rsidP="00B31767">
            <w:pPr>
              <w:widowControl w:val="0"/>
              <w:tabs>
                <w:tab w:val="left" w:pos="916"/>
                <w:tab w:val="left" w:pos="170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747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Разом за семестр</w:t>
            </w:r>
          </w:p>
        </w:tc>
        <w:tc>
          <w:tcPr>
            <w:tcW w:w="718" w:type="dxa"/>
          </w:tcPr>
          <w:p w:rsidR="00AB0F7E" w:rsidRPr="00747557" w:rsidRDefault="00467C41" w:rsidP="00B31767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723" w:type="dxa"/>
          </w:tcPr>
          <w:p w:rsidR="00AB0F7E" w:rsidRPr="00747557" w:rsidRDefault="00AB0F7E" w:rsidP="00B317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9" w:type="dxa"/>
          </w:tcPr>
          <w:p w:rsidR="00AB0F7E" w:rsidRPr="00747557" w:rsidRDefault="00AB0F7E" w:rsidP="00B317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:rsidR="00AB0F7E" w:rsidRPr="00747557" w:rsidRDefault="00467C41" w:rsidP="00B317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723" w:type="dxa"/>
          </w:tcPr>
          <w:p w:rsidR="00AB0F7E" w:rsidRPr="00747557" w:rsidRDefault="00AB0F7E" w:rsidP="00B317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AB0F7E" w:rsidRPr="00747557" w:rsidRDefault="00467C41" w:rsidP="00B317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</w:tr>
    </w:tbl>
    <w:p w:rsidR="00C939A8" w:rsidRPr="00747557" w:rsidRDefault="00C939A8" w:rsidP="00C939A8">
      <w:pPr>
        <w:pStyle w:val="2"/>
        <w:tabs>
          <w:tab w:val="left" w:pos="3493"/>
        </w:tabs>
        <w:spacing w:before="90"/>
        <w:ind w:left="3367" w:firstLine="0"/>
        <w:rPr>
          <w:b/>
          <w:sz w:val="24"/>
          <w:szCs w:val="24"/>
        </w:rPr>
      </w:pPr>
    </w:p>
    <w:p w:rsidR="00F00F84" w:rsidRPr="00747557" w:rsidRDefault="00F00F84" w:rsidP="00F00F84">
      <w:pPr>
        <w:pStyle w:val="a3"/>
        <w:jc w:val="center"/>
        <w:rPr>
          <w:b/>
          <w:sz w:val="24"/>
          <w:szCs w:val="24"/>
        </w:rPr>
      </w:pPr>
      <w:r w:rsidRPr="00747557">
        <w:rPr>
          <w:b/>
          <w:sz w:val="24"/>
          <w:szCs w:val="24"/>
        </w:rPr>
        <w:t>6.4. Самостійна робота</w:t>
      </w:r>
    </w:p>
    <w:p w:rsidR="00F00F84" w:rsidRPr="00747557" w:rsidRDefault="00F00F84" w:rsidP="00F00F84">
      <w:pPr>
        <w:pStyle w:val="a3"/>
        <w:jc w:val="center"/>
        <w:rPr>
          <w:b/>
          <w:sz w:val="24"/>
          <w:szCs w:val="24"/>
        </w:rPr>
      </w:pPr>
    </w:p>
    <w:tbl>
      <w:tblPr>
        <w:tblW w:w="978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6811"/>
        <w:gridCol w:w="2269"/>
      </w:tblGrid>
      <w:tr w:rsidR="00B07E7F" w:rsidRPr="00747557" w:rsidTr="00090ABB">
        <w:trPr>
          <w:trHeight w:val="1131"/>
        </w:trPr>
        <w:tc>
          <w:tcPr>
            <w:tcW w:w="706" w:type="dxa"/>
          </w:tcPr>
          <w:p w:rsidR="00B07E7F" w:rsidRPr="00747557" w:rsidRDefault="00B07E7F" w:rsidP="00B07E7F">
            <w:pPr>
              <w:pStyle w:val="TableParagraph"/>
              <w:spacing w:before="152"/>
              <w:ind w:left="208" w:right="178" w:firstLine="31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№ з/п</w:t>
            </w:r>
          </w:p>
        </w:tc>
        <w:tc>
          <w:tcPr>
            <w:tcW w:w="6811" w:type="dxa"/>
          </w:tcPr>
          <w:p w:rsidR="00B07E7F" w:rsidRPr="00747557" w:rsidRDefault="00B07E7F" w:rsidP="00B31767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B07E7F" w:rsidRPr="00747557" w:rsidRDefault="00B07E7F" w:rsidP="00B31767">
            <w:pPr>
              <w:pStyle w:val="TableParagraph"/>
              <w:spacing w:before="1"/>
              <w:ind w:left="2807" w:right="2806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Назва теми</w:t>
            </w:r>
          </w:p>
        </w:tc>
        <w:tc>
          <w:tcPr>
            <w:tcW w:w="2269" w:type="dxa"/>
          </w:tcPr>
          <w:p w:rsidR="00B07E7F" w:rsidRPr="00747557" w:rsidRDefault="00B07E7F" w:rsidP="00B31767">
            <w:pPr>
              <w:pStyle w:val="TableParagraph"/>
              <w:spacing w:line="268" w:lineRule="exact"/>
              <w:ind w:left="631" w:right="627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Кількість</w:t>
            </w:r>
          </w:p>
          <w:p w:rsidR="00B07E7F" w:rsidRPr="00747557" w:rsidRDefault="00B07E7F" w:rsidP="00B07E7F">
            <w:pPr>
              <w:pStyle w:val="TableParagraph"/>
              <w:spacing w:line="264" w:lineRule="exact"/>
              <w:ind w:left="631" w:right="624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Годин</w:t>
            </w:r>
          </w:p>
        </w:tc>
      </w:tr>
      <w:tr w:rsidR="00BC4239" w:rsidRPr="00747557" w:rsidTr="008B0F4C">
        <w:trPr>
          <w:trHeight w:val="275"/>
        </w:trPr>
        <w:tc>
          <w:tcPr>
            <w:tcW w:w="706" w:type="dxa"/>
          </w:tcPr>
          <w:p w:rsidR="00BC4239" w:rsidRPr="00747557" w:rsidRDefault="00BC4239" w:rsidP="00BC4239">
            <w:pPr>
              <w:pStyle w:val="TableParagraph"/>
              <w:spacing w:line="256" w:lineRule="exact"/>
              <w:ind w:right="281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1</w:t>
            </w:r>
          </w:p>
        </w:tc>
        <w:tc>
          <w:tcPr>
            <w:tcW w:w="6811" w:type="dxa"/>
          </w:tcPr>
          <w:p w:rsidR="00BC4239" w:rsidRPr="00BC4239" w:rsidRDefault="00BC4239" w:rsidP="00BC423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Граматична компетенція</w:t>
            </w:r>
            <w:r w:rsidR="001B44A5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 xml:space="preserve"> (М1 Т2)</w:t>
            </w:r>
          </w:p>
        </w:tc>
        <w:tc>
          <w:tcPr>
            <w:tcW w:w="2269" w:type="dxa"/>
          </w:tcPr>
          <w:p w:rsidR="00BC4239" w:rsidRPr="00747557" w:rsidRDefault="00BC4239" w:rsidP="00BC423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C4239" w:rsidRPr="00747557" w:rsidTr="000B5126">
        <w:trPr>
          <w:trHeight w:val="277"/>
        </w:trPr>
        <w:tc>
          <w:tcPr>
            <w:tcW w:w="706" w:type="dxa"/>
          </w:tcPr>
          <w:p w:rsidR="00BC4239" w:rsidRPr="00747557" w:rsidRDefault="00BC4239" w:rsidP="00BC4239">
            <w:pPr>
              <w:pStyle w:val="TableParagraph"/>
              <w:spacing w:line="258" w:lineRule="exact"/>
              <w:ind w:right="281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2</w:t>
            </w:r>
          </w:p>
        </w:tc>
        <w:tc>
          <w:tcPr>
            <w:tcW w:w="6811" w:type="dxa"/>
          </w:tcPr>
          <w:p w:rsidR="00BC4239" w:rsidRPr="00BC4239" w:rsidRDefault="00BC4239" w:rsidP="00BC423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Соціокультурний аспект</w:t>
            </w:r>
            <w:r w:rsidR="001B44A5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(М1 Т3)</w:t>
            </w:r>
          </w:p>
        </w:tc>
        <w:tc>
          <w:tcPr>
            <w:tcW w:w="2269" w:type="dxa"/>
          </w:tcPr>
          <w:p w:rsidR="00BC4239" w:rsidRPr="00747557" w:rsidRDefault="00BC4239" w:rsidP="00BC423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C4239" w:rsidRPr="00BC4239" w:rsidTr="00C07EF1">
        <w:trPr>
          <w:trHeight w:val="275"/>
        </w:trPr>
        <w:tc>
          <w:tcPr>
            <w:tcW w:w="706" w:type="dxa"/>
          </w:tcPr>
          <w:p w:rsidR="00BC4239" w:rsidRPr="00747557" w:rsidRDefault="00BC4239" w:rsidP="00BC4239">
            <w:pPr>
              <w:pStyle w:val="TableParagraph"/>
              <w:spacing w:line="256" w:lineRule="exact"/>
              <w:ind w:right="281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3</w:t>
            </w:r>
          </w:p>
        </w:tc>
        <w:tc>
          <w:tcPr>
            <w:tcW w:w="6811" w:type="dxa"/>
          </w:tcPr>
          <w:p w:rsidR="00BC4239" w:rsidRPr="00BC4239" w:rsidRDefault="00BC4239" w:rsidP="00BC423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</w:pP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Робота над текстом. Читання та аудіювання.</w:t>
            </w:r>
            <w:r w:rsidR="001B44A5"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  <w:t xml:space="preserve"> (М1 Т4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  <w:t>)</w:t>
            </w:r>
          </w:p>
        </w:tc>
        <w:tc>
          <w:tcPr>
            <w:tcW w:w="2269" w:type="dxa"/>
          </w:tcPr>
          <w:p w:rsidR="00BC4239" w:rsidRPr="00747557" w:rsidRDefault="00BC4239" w:rsidP="00BC423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C4239" w:rsidRPr="00BC4239" w:rsidTr="00377F9F">
        <w:trPr>
          <w:trHeight w:val="277"/>
        </w:trPr>
        <w:tc>
          <w:tcPr>
            <w:tcW w:w="706" w:type="dxa"/>
          </w:tcPr>
          <w:p w:rsidR="00BC4239" w:rsidRPr="00747557" w:rsidRDefault="00BC4239" w:rsidP="00BC4239">
            <w:pPr>
              <w:pStyle w:val="TableParagraph"/>
              <w:spacing w:line="258" w:lineRule="exact"/>
              <w:ind w:right="281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4</w:t>
            </w:r>
          </w:p>
        </w:tc>
        <w:tc>
          <w:tcPr>
            <w:tcW w:w="6811" w:type="dxa"/>
          </w:tcPr>
          <w:p w:rsidR="00BC4239" w:rsidRPr="00BC4239" w:rsidRDefault="00BC4239" w:rsidP="00BC423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</w:pP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 xml:space="preserve">Розвиток фонетичних та орфографічних умінь і навичок 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  <w:t>(ЗМ</w:t>
            </w:r>
            <w:r w:rsidR="001B44A5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1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  <w:t xml:space="preserve"> Т</w:t>
            </w:r>
            <w:r w:rsidR="001B44A5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5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  <w:t>)</w:t>
            </w:r>
          </w:p>
        </w:tc>
        <w:tc>
          <w:tcPr>
            <w:tcW w:w="2269" w:type="dxa"/>
          </w:tcPr>
          <w:p w:rsidR="00BC4239" w:rsidRPr="00747557" w:rsidRDefault="00BC4239" w:rsidP="00BC423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C4239" w:rsidRPr="00BC4239" w:rsidTr="00FA518B">
        <w:trPr>
          <w:trHeight w:val="275"/>
        </w:trPr>
        <w:tc>
          <w:tcPr>
            <w:tcW w:w="706" w:type="dxa"/>
          </w:tcPr>
          <w:p w:rsidR="00BC4239" w:rsidRPr="00747557" w:rsidRDefault="00BC4239" w:rsidP="00BC4239">
            <w:pPr>
              <w:pStyle w:val="TableParagraph"/>
              <w:spacing w:line="256" w:lineRule="exact"/>
              <w:ind w:right="281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5</w:t>
            </w:r>
          </w:p>
        </w:tc>
        <w:tc>
          <w:tcPr>
            <w:tcW w:w="6811" w:type="dxa"/>
          </w:tcPr>
          <w:p w:rsidR="00BC4239" w:rsidRPr="00BC4239" w:rsidRDefault="00BC4239" w:rsidP="00BC423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</w:pP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 xml:space="preserve">Комунікативно-мовленнєва компетенція 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  <w:t>(ЗМ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2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  <w:t xml:space="preserve"> Т</w:t>
            </w:r>
            <w:r w:rsidR="001B44A5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1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  <w:t>)</w:t>
            </w:r>
          </w:p>
        </w:tc>
        <w:tc>
          <w:tcPr>
            <w:tcW w:w="2269" w:type="dxa"/>
          </w:tcPr>
          <w:p w:rsidR="00BC4239" w:rsidRPr="00747557" w:rsidRDefault="00BC4239" w:rsidP="00BC423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C4239" w:rsidRPr="00747557" w:rsidTr="007C5FA3">
        <w:trPr>
          <w:trHeight w:val="277"/>
        </w:trPr>
        <w:tc>
          <w:tcPr>
            <w:tcW w:w="706" w:type="dxa"/>
          </w:tcPr>
          <w:p w:rsidR="00BC4239" w:rsidRPr="00747557" w:rsidRDefault="00BC4239" w:rsidP="00BC4239">
            <w:pPr>
              <w:pStyle w:val="TableParagraph"/>
              <w:spacing w:line="258" w:lineRule="exact"/>
              <w:ind w:right="281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6</w:t>
            </w:r>
          </w:p>
        </w:tc>
        <w:tc>
          <w:tcPr>
            <w:tcW w:w="6811" w:type="dxa"/>
          </w:tcPr>
          <w:p w:rsidR="00BC4239" w:rsidRPr="00BC4239" w:rsidRDefault="00BC4239" w:rsidP="00BC423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kern w:val="1"/>
                <w:sz w:val="24"/>
              </w:rPr>
            </w:pP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 xml:space="preserve">Граматична компетенція 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</w:rPr>
              <w:t>(ЗМ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2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</w:rPr>
              <w:t xml:space="preserve"> Т</w:t>
            </w:r>
            <w:r w:rsidR="001B44A5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2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</w:rPr>
              <w:t>)</w:t>
            </w:r>
          </w:p>
        </w:tc>
        <w:tc>
          <w:tcPr>
            <w:tcW w:w="2269" w:type="dxa"/>
          </w:tcPr>
          <w:p w:rsidR="00BC4239" w:rsidRPr="00747557" w:rsidRDefault="00BC4239" w:rsidP="00BC423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C4239" w:rsidRPr="00747557" w:rsidTr="000C64F5">
        <w:trPr>
          <w:trHeight w:val="275"/>
        </w:trPr>
        <w:tc>
          <w:tcPr>
            <w:tcW w:w="706" w:type="dxa"/>
          </w:tcPr>
          <w:p w:rsidR="00BC4239" w:rsidRPr="00747557" w:rsidRDefault="00BC4239" w:rsidP="00BC4239">
            <w:pPr>
              <w:pStyle w:val="TableParagraph"/>
              <w:spacing w:line="256" w:lineRule="exact"/>
              <w:ind w:right="281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7</w:t>
            </w:r>
          </w:p>
        </w:tc>
        <w:tc>
          <w:tcPr>
            <w:tcW w:w="6811" w:type="dxa"/>
          </w:tcPr>
          <w:p w:rsidR="00BC4239" w:rsidRPr="00BC4239" w:rsidRDefault="00BC4239" w:rsidP="00BC423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kern w:val="1"/>
                <w:sz w:val="24"/>
              </w:rPr>
            </w:pP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 xml:space="preserve">Соціокультурний аспект 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</w:rPr>
              <w:t>(ЗМ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2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</w:rPr>
              <w:t xml:space="preserve"> Т</w:t>
            </w:r>
            <w:r w:rsidR="001B44A5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2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</w:rPr>
              <w:t>)</w:t>
            </w:r>
          </w:p>
        </w:tc>
        <w:tc>
          <w:tcPr>
            <w:tcW w:w="2269" w:type="dxa"/>
          </w:tcPr>
          <w:p w:rsidR="00BC4239" w:rsidRPr="00747557" w:rsidRDefault="00BC4239" w:rsidP="00BC423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C4239" w:rsidRPr="00BC4239" w:rsidTr="00813986">
        <w:trPr>
          <w:trHeight w:val="277"/>
        </w:trPr>
        <w:tc>
          <w:tcPr>
            <w:tcW w:w="706" w:type="dxa"/>
          </w:tcPr>
          <w:p w:rsidR="00BC4239" w:rsidRPr="00747557" w:rsidRDefault="00BC4239" w:rsidP="00BC4239">
            <w:pPr>
              <w:pStyle w:val="TableParagraph"/>
              <w:spacing w:line="258" w:lineRule="exact"/>
              <w:ind w:right="281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8</w:t>
            </w:r>
          </w:p>
        </w:tc>
        <w:tc>
          <w:tcPr>
            <w:tcW w:w="6811" w:type="dxa"/>
          </w:tcPr>
          <w:p w:rsidR="00BC4239" w:rsidRPr="00BC4239" w:rsidRDefault="00BC4239" w:rsidP="00BC423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</w:pP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 xml:space="preserve">Робота над текстом. Читання та аудіювання  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  <w:t>(ЗМ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2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  <w:t xml:space="preserve"> Т</w:t>
            </w:r>
            <w:r w:rsidR="001B44A5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3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  <w:t>)</w:t>
            </w:r>
          </w:p>
        </w:tc>
        <w:tc>
          <w:tcPr>
            <w:tcW w:w="2269" w:type="dxa"/>
          </w:tcPr>
          <w:p w:rsidR="00BC4239" w:rsidRPr="00747557" w:rsidRDefault="00BC4239" w:rsidP="00BC423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C4239" w:rsidRPr="00BC4239" w:rsidTr="00BB2B1F">
        <w:trPr>
          <w:trHeight w:val="275"/>
        </w:trPr>
        <w:tc>
          <w:tcPr>
            <w:tcW w:w="706" w:type="dxa"/>
          </w:tcPr>
          <w:p w:rsidR="00BC4239" w:rsidRPr="00747557" w:rsidRDefault="00BC4239" w:rsidP="00BC4239">
            <w:pPr>
              <w:pStyle w:val="TableParagraph"/>
              <w:spacing w:line="256" w:lineRule="exact"/>
              <w:ind w:right="281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6811" w:type="dxa"/>
          </w:tcPr>
          <w:p w:rsidR="00BC4239" w:rsidRPr="00BC4239" w:rsidRDefault="00BC4239" w:rsidP="00BC423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</w:pP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 xml:space="preserve">Комунікативно-мовленнєва компетенція 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  <w:t>(ЗМ</w:t>
            </w:r>
            <w:r w:rsidR="001B44A5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2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  <w:t xml:space="preserve"> Т</w:t>
            </w:r>
            <w:r w:rsidR="001B44A5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3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  <w:t>)</w:t>
            </w:r>
          </w:p>
        </w:tc>
        <w:tc>
          <w:tcPr>
            <w:tcW w:w="2269" w:type="dxa"/>
          </w:tcPr>
          <w:p w:rsidR="00BC4239" w:rsidRPr="00747557" w:rsidRDefault="00BC4239" w:rsidP="00BC423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C4239" w:rsidRPr="00BC4239" w:rsidTr="00E415B0">
        <w:trPr>
          <w:trHeight w:val="277"/>
        </w:trPr>
        <w:tc>
          <w:tcPr>
            <w:tcW w:w="706" w:type="dxa"/>
          </w:tcPr>
          <w:p w:rsidR="00BC4239" w:rsidRPr="00747557" w:rsidRDefault="00BC4239" w:rsidP="00BC4239">
            <w:pPr>
              <w:pStyle w:val="TableParagraph"/>
              <w:spacing w:line="258" w:lineRule="exact"/>
              <w:ind w:right="281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10</w:t>
            </w:r>
          </w:p>
        </w:tc>
        <w:tc>
          <w:tcPr>
            <w:tcW w:w="6811" w:type="dxa"/>
          </w:tcPr>
          <w:p w:rsidR="00BC4239" w:rsidRPr="00BC4239" w:rsidRDefault="00BC4239" w:rsidP="00BC423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</w:pP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 xml:space="preserve">Граматико-синтаксична компетенція 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  <w:t>(ЗМ</w:t>
            </w:r>
            <w:r w:rsidR="001B44A5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2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  <w:t xml:space="preserve"> Т</w:t>
            </w:r>
            <w:r w:rsidR="001B44A5"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  <w:t>4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  <w:t>)</w:t>
            </w:r>
          </w:p>
        </w:tc>
        <w:tc>
          <w:tcPr>
            <w:tcW w:w="2269" w:type="dxa"/>
          </w:tcPr>
          <w:p w:rsidR="00BC4239" w:rsidRPr="00747557" w:rsidRDefault="00BC4239" w:rsidP="00BC423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C4239" w:rsidRPr="00747557" w:rsidTr="00A45D4C">
        <w:trPr>
          <w:trHeight w:val="277"/>
        </w:trPr>
        <w:tc>
          <w:tcPr>
            <w:tcW w:w="706" w:type="dxa"/>
          </w:tcPr>
          <w:p w:rsidR="00BC4239" w:rsidRPr="00747557" w:rsidRDefault="00BC4239" w:rsidP="00BC4239">
            <w:pPr>
              <w:pStyle w:val="TableParagraph"/>
              <w:spacing w:line="258" w:lineRule="exact"/>
              <w:ind w:right="281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11</w:t>
            </w:r>
          </w:p>
        </w:tc>
        <w:tc>
          <w:tcPr>
            <w:tcW w:w="6811" w:type="dxa"/>
          </w:tcPr>
          <w:p w:rsidR="00BC4239" w:rsidRPr="00BC4239" w:rsidRDefault="00BC4239" w:rsidP="00BC423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kern w:val="1"/>
                <w:sz w:val="24"/>
              </w:rPr>
            </w:pP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 xml:space="preserve">Лексична компетенція 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</w:rPr>
              <w:t>(ЗМ</w:t>
            </w:r>
            <w:r w:rsidR="001B44A5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2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</w:rPr>
              <w:t xml:space="preserve"> Т</w:t>
            </w:r>
            <w:r w:rsidR="001B44A5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4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</w:rPr>
              <w:t>)</w:t>
            </w:r>
          </w:p>
        </w:tc>
        <w:tc>
          <w:tcPr>
            <w:tcW w:w="2269" w:type="dxa"/>
          </w:tcPr>
          <w:p w:rsidR="00BC4239" w:rsidRPr="00747557" w:rsidRDefault="00BC4239" w:rsidP="00BC423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C4239" w:rsidRPr="00747557" w:rsidTr="00B51D72">
        <w:trPr>
          <w:trHeight w:val="277"/>
        </w:trPr>
        <w:tc>
          <w:tcPr>
            <w:tcW w:w="706" w:type="dxa"/>
          </w:tcPr>
          <w:p w:rsidR="00BC4239" w:rsidRPr="00747557" w:rsidRDefault="00BC4239" w:rsidP="00BC4239">
            <w:pPr>
              <w:pStyle w:val="TableParagraph"/>
              <w:spacing w:line="258" w:lineRule="exact"/>
              <w:ind w:right="281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12</w:t>
            </w:r>
          </w:p>
        </w:tc>
        <w:tc>
          <w:tcPr>
            <w:tcW w:w="6811" w:type="dxa"/>
          </w:tcPr>
          <w:p w:rsidR="00BC4239" w:rsidRPr="00BC4239" w:rsidRDefault="00BC4239" w:rsidP="00BC423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kern w:val="1"/>
                <w:sz w:val="24"/>
              </w:rPr>
            </w:pP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 xml:space="preserve">Соціокультурний аспект 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</w:rPr>
              <w:t>(ЗМ</w:t>
            </w:r>
            <w:r w:rsidR="001B44A5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2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</w:rPr>
              <w:t xml:space="preserve"> Т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4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</w:rPr>
              <w:t>)</w:t>
            </w:r>
          </w:p>
        </w:tc>
        <w:tc>
          <w:tcPr>
            <w:tcW w:w="2269" w:type="dxa"/>
          </w:tcPr>
          <w:p w:rsidR="00BC4239" w:rsidRPr="00747557" w:rsidRDefault="00BC4239" w:rsidP="00BC423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C4239" w:rsidRPr="00BC4239" w:rsidTr="00EB2066">
        <w:trPr>
          <w:trHeight w:val="277"/>
        </w:trPr>
        <w:tc>
          <w:tcPr>
            <w:tcW w:w="706" w:type="dxa"/>
          </w:tcPr>
          <w:p w:rsidR="00BC4239" w:rsidRPr="00747557" w:rsidRDefault="00BC4239" w:rsidP="00BC4239">
            <w:pPr>
              <w:pStyle w:val="TableParagraph"/>
              <w:spacing w:line="258" w:lineRule="exact"/>
              <w:ind w:right="281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13</w:t>
            </w:r>
          </w:p>
        </w:tc>
        <w:tc>
          <w:tcPr>
            <w:tcW w:w="6811" w:type="dxa"/>
          </w:tcPr>
          <w:p w:rsidR="00BC4239" w:rsidRPr="00BC4239" w:rsidRDefault="00BC4239" w:rsidP="00BC423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</w:pP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 xml:space="preserve">Робота над текстом. Читання та аудіювання 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  <w:t>(ЗМ</w:t>
            </w:r>
            <w:r w:rsidR="001B44A5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2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  <w:t xml:space="preserve"> Т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5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  <w:t>)</w:t>
            </w:r>
          </w:p>
        </w:tc>
        <w:tc>
          <w:tcPr>
            <w:tcW w:w="2269" w:type="dxa"/>
          </w:tcPr>
          <w:p w:rsidR="00BC4239" w:rsidRPr="00747557" w:rsidRDefault="00BC4239" w:rsidP="00BC423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C4239" w:rsidRPr="00BC4239" w:rsidTr="00B70623">
        <w:trPr>
          <w:trHeight w:val="277"/>
        </w:trPr>
        <w:tc>
          <w:tcPr>
            <w:tcW w:w="706" w:type="dxa"/>
          </w:tcPr>
          <w:p w:rsidR="00BC4239" w:rsidRPr="00747557" w:rsidRDefault="00BC4239" w:rsidP="00BC4239">
            <w:pPr>
              <w:pStyle w:val="TableParagraph"/>
              <w:spacing w:line="258" w:lineRule="exact"/>
              <w:ind w:right="281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14</w:t>
            </w:r>
          </w:p>
        </w:tc>
        <w:tc>
          <w:tcPr>
            <w:tcW w:w="6811" w:type="dxa"/>
          </w:tcPr>
          <w:p w:rsidR="00BC4239" w:rsidRPr="00BC4239" w:rsidRDefault="00BC4239" w:rsidP="00BC423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</w:pP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 xml:space="preserve">Комунікативно-мовленнєва компетенція 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  <w:t>(ЗМ</w:t>
            </w:r>
            <w:r w:rsidR="001B44A5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2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  <w:t xml:space="preserve"> Т</w:t>
            </w:r>
            <w:r w:rsidR="001B44A5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5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  <w:t>)</w:t>
            </w:r>
          </w:p>
        </w:tc>
        <w:tc>
          <w:tcPr>
            <w:tcW w:w="2269" w:type="dxa"/>
          </w:tcPr>
          <w:p w:rsidR="00BC4239" w:rsidRPr="00747557" w:rsidRDefault="00BC4239" w:rsidP="00BC423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C4239" w:rsidRPr="00747557" w:rsidTr="00D8474A">
        <w:trPr>
          <w:trHeight w:val="277"/>
        </w:trPr>
        <w:tc>
          <w:tcPr>
            <w:tcW w:w="706" w:type="dxa"/>
          </w:tcPr>
          <w:p w:rsidR="00BC4239" w:rsidRPr="00747557" w:rsidRDefault="00BC4239" w:rsidP="00BC4239">
            <w:pPr>
              <w:pStyle w:val="TableParagraph"/>
              <w:spacing w:line="258" w:lineRule="exact"/>
              <w:ind w:right="281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15</w:t>
            </w:r>
          </w:p>
        </w:tc>
        <w:tc>
          <w:tcPr>
            <w:tcW w:w="6811" w:type="dxa"/>
          </w:tcPr>
          <w:p w:rsidR="00BC4239" w:rsidRPr="00BC4239" w:rsidRDefault="00BC4239" w:rsidP="00BC423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kern w:val="1"/>
                <w:sz w:val="24"/>
              </w:rPr>
            </w:pP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 xml:space="preserve">Граматична компетенція 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</w:rPr>
              <w:t>(ЗМ</w:t>
            </w:r>
            <w:r w:rsidR="001B44A5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2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</w:rPr>
              <w:t xml:space="preserve"> Т</w:t>
            </w:r>
            <w:r w:rsidR="001B44A5"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5</w:t>
            </w:r>
            <w:r w:rsidRPr="00BC4239">
              <w:rPr>
                <w:rFonts w:ascii="Times New Roman" w:hAnsi="Times New Roman" w:cs="Times New Roman"/>
                <w:color w:val="00000A"/>
                <w:kern w:val="1"/>
                <w:sz w:val="24"/>
              </w:rPr>
              <w:t>)</w:t>
            </w:r>
          </w:p>
        </w:tc>
        <w:tc>
          <w:tcPr>
            <w:tcW w:w="2269" w:type="dxa"/>
          </w:tcPr>
          <w:p w:rsidR="00BC4239" w:rsidRPr="00747557" w:rsidRDefault="00BC4239" w:rsidP="00BC423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C4239" w:rsidRPr="001B44A5" w:rsidTr="00D8474A">
        <w:trPr>
          <w:trHeight w:val="277"/>
        </w:trPr>
        <w:tc>
          <w:tcPr>
            <w:tcW w:w="706" w:type="dxa"/>
          </w:tcPr>
          <w:p w:rsidR="00BC4239" w:rsidRPr="00747557" w:rsidRDefault="00BC4239" w:rsidP="00BC4239">
            <w:pPr>
              <w:pStyle w:val="TableParagraph"/>
              <w:spacing w:line="258" w:lineRule="exact"/>
              <w:ind w:right="281"/>
              <w:jc w:val="center"/>
              <w:rPr>
                <w:sz w:val="24"/>
                <w:szCs w:val="24"/>
              </w:rPr>
            </w:pPr>
            <w:r w:rsidRPr="00747557">
              <w:rPr>
                <w:sz w:val="24"/>
                <w:szCs w:val="24"/>
              </w:rPr>
              <w:t>16</w:t>
            </w:r>
          </w:p>
        </w:tc>
        <w:tc>
          <w:tcPr>
            <w:tcW w:w="6811" w:type="dxa"/>
          </w:tcPr>
          <w:p w:rsidR="00BC4239" w:rsidRPr="001B44A5" w:rsidRDefault="001B44A5" w:rsidP="00BC423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kern w:val="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Повтторення</w:t>
            </w:r>
            <w:proofErr w:type="spellEnd"/>
            <w:r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 xml:space="preserve">. Підготовка до підсумкового </w:t>
            </w:r>
            <w:proofErr w:type="spellStart"/>
            <w:r>
              <w:rPr>
                <w:rFonts w:ascii="Times New Roman" w:hAnsi="Times New Roman" w:cs="Times New Roman"/>
                <w:color w:val="00000A"/>
                <w:kern w:val="1"/>
                <w:sz w:val="24"/>
                <w:lang w:val="uk-UA"/>
              </w:rPr>
              <w:t>констролю</w:t>
            </w:r>
            <w:proofErr w:type="spellEnd"/>
          </w:p>
        </w:tc>
        <w:tc>
          <w:tcPr>
            <w:tcW w:w="2269" w:type="dxa"/>
          </w:tcPr>
          <w:p w:rsidR="00BC4239" w:rsidRPr="00747557" w:rsidRDefault="00BC4239" w:rsidP="00BC423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07E7F" w:rsidRPr="001B44A5" w:rsidTr="003C67A3">
        <w:trPr>
          <w:trHeight w:val="275"/>
        </w:trPr>
        <w:tc>
          <w:tcPr>
            <w:tcW w:w="706" w:type="dxa"/>
          </w:tcPr>
          <w:p w:rsidR="00B07E7F" w:rsidRPr="00747557" w:rsidRDefault="00B07E7F" w:rsidP="00B07E7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811" w:type="dxa"/>
          </w:tcPr>
          <w:p w:rsidR="00B07E7F" w:rsidRPr="00747557" w:rsidRDefault="00B07E7F" w:rsidP="00B31767">
            <w:pPr>
              <w:pStyle w:val="TableParagraph"/>
              <w:spacing w:line="256" w:lineRule="exact"/>
              <w:ind w:right="99"/>
              <w:jc w:val="right"/>
              <w:rPr>
                <w:b/>
                <w:sz w:val="24"/>
                <w:szCs w:val="24"/>
              </w:rPr>
            </w:pPr>
            <w:r w:rsidRPr="00747557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269" w:type="dxa"/>
          </w:tcPr>
          <w:p w:rsidR="00B07E7F" w:rsidRPr="00747557" w:rsidRDefault="00BC4239" w:rsidP="004E7FC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</w:tbl>
    <w:p w:rsidR="00F00F84" w:rsidRPr="00747557" w:rsidRDefault="00F00F84" w:rsidP="00F00F84">
      <w:pPr>
        <w:pStyle w:val="a3"/>
        <w:jc w:val="both"/>
        <w:rPr>
          <w:b/>
          <w:sz w:val="24"/>
          <w:szCs w:val="24"/>
        </w:rPr>
      </w:pPr>
    </w:p>
    <w:p w:rsidR="00F00F84" w:rsidRPr="00747557" w:rsidRDefault="00F00F84" w:rsidP="00F00F84">
      <w:pPr>
        <w:pStyle w:val="a3"/>
        <w:jc w:val="both"/>
        <w:rPr>
          <w:b/>
          <w:sz w:val="24"/>
          <w:szCs w:val="24"/>
        </w:rPr>
      </w:pPr>
    </w:p>
    <w:p w:rsidR="00F00F84" w:rsidRPr="00747557" w:rsidRDefault="00F00F84" w:rsidP="00F00F84">
      <w:pPr>
        <w:pStyle w:val="a3"/>
        <w:jc w:val="both"/>
        <w:rPr>
          <w:b/>
          <w:sz w:val="24"/>
          <w:szCs w:val="24"/>
        </w:rPr>
      </w:pPr>
    </w:p>
    <w:p w:rsidR="00F00F84" w:rsidRPr="00747557" w:rsidRDefault="00F00F84" w:rsidP="00F00F84">
      <w:pPr>
        <w:pStyle w:val="a3"/>
        <w:jc w:val="both"/>
        <w:rPr>
          <w:b/>
          <w:sz w:val="24"/>
          <w:szCs w:val="24"/>
        </w:rPr>
      </w:pPr>
    </w:p>
    <w:p w:rsidR="00F00F84" w:rsidRPr="00747557" w:rsidRDefault="00F00F84" w:rsidP="00F00F84">
      <w:pPr>
        <w:pStyle w:val="a3"/>
        <w:jc w:val="both"/>
        <w:rPr>
          <w:b/>
          <w:sz w:val="24"/>
          <w:szCs w:val="24"/>
        </w:rPr>
      </w:pPr>
    </w:p>
    <w:p w:rsidR="00F00F84" w:rsidRPr="00747557" w:rsidRDefault="00F00F84" w:rsidP="00F00F84">
      <w:pPr>
        <w:pStyle w:val="2"/>
        <w:numPr>
          <w:ilvl w:val="0"/>
          <w:numId w:val="11"/>
        </w:numPr>
        <w:tabs>
          <w:tab w:val="left" w:pos="1363"/>
        </w:tabs>
        <w:ind w:left="0"/>
        <w:jc w:val="center"/>
        <w:rPr>
          <w:b/>
          <w:sz w:val="24"/>
          <w:szCs w:val="24"/>
        </w:rPr>
      </w:pPr>
      <w:r w:rsidRPr="00747557">
        <w:rPr>
          <w:b/>
          <w:sz w:val="24"/>
          <w:szCs w:val="24"/>
        </w:rPr>
        <w:t>ІНСТРУМЕНТИ, ОБЛАДНАННЯ ТА ПРОГРАМНЕ ЗАБЕЗПЕЧЕННЯ, ВИКОРИСТАННЯ ЯКИХ ПЕРЕДБАЧАЄ НАВЧАЛЬНА</w:t>
      </w:r>
      <w:r w:rsidRPr="00747557">
        <w:rPr>
          <w:b/>
          <w:spacing w:val="-18"/>
          <w:sz w:val="24"/>
          <w:szCs w:val="24"/>
        </w:rPr>
        <w:t xml:space="preserve"> </w:t>
      </w:r>
      <w:r w:rsidRPr="00747557">
        <w:rPr>
          <w:b/>
          <w:sz w:val="24"/>
          <w:szCs w:val="24"/>
        </w:rPr>
        <w:t>ДИСЦИПЛІНА</w:t>
      </w:r>
    </w:p>
    <w:p w:rsidR="00F00F84" w:rsidRPr="00747557" w:rsidRDefault="00F00F84" w:rsidP="00F00F84">
      <w:pPr>
        <w:spacing w:after="0" w:line="271" w:lineRule="exact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i/>
          <w:sz w:val="24"/>
          <w:szCs w:val="24"/>
          <w:lang w:val="ru-RU"/>
        </w:rPr>
        <w:t xml:space="preserve">(у </w:t>
      </w:r>
      <w:proofErr w:type="spellStart"/>
      <w:r w:rsidRPr="00747557">
        <w:rPr>
          <w:rFonts w:ascii="Times New Roman" w:hAnsi="Times New Roman" w:cs="Times New Roman"/>
          <w:i/>
          <w:sz w:val="24"/>
          <w:szCs w:val="24"/>
          <w:lang w:val="ru-RU"/>
        </w:rPr>
        <w:t>разі</w:t>
      </w:r>
      <w:proofErr w:type="spellEnd"/>
      <w:r w:rsidRPr="0074755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потреби)</w:t>
      </w:r>
    </w:p>
    <w:p w:rsidR="00F00F84" w:rsidRPr="00747557" w:rsidRDefault="00F00F84" w:rsidP="00F00F84">
      <w:pPr>
        <w:spacing w:after="0" w:line="271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00F84" w:rsidRPr="00747557" w:rsidRDefault="00F00F84" w:rsidP="00F00F84">
      <w:pPr>
        <w:pStyle w:val="a3"/>
        <w:jc w:val="both"/>
        <w:rPr>
          <w:sz w:val="24"/>
          <w:szCs w:val="24"/>
        </w:rPr>
      </w:pPr>
      <w:proofErr w:type="spellStart"/>
      <w:r w:rsidRPr="00747557">
        <w:rPr>
          <w:sz w:val="24"/>
          <w:szCs w:val="24"/>
          <w:lang w:val="ru-RU"/>
        </w:rPr>
        <w:t>Технічні</w:t>
      </w:r>
      <w:proofErr w:type="spellEnd"/>
      <w:r w:rsidRPr="00747557">
        <w:rPr>
          <w:sz w:val="24"/>
          <w:szCs w:val="24"/>
          <w:lang w:val="ru-RU"/>
        </w:rPr>
        <w:t xml:space="preserve"> </w:t>
      </w:r>
      <w:proofErr w:type="spellStart"/>
      <w:r w:rsidRPr="00747557">
        <w:rPr>
          <w:sz w:val="24"/>
          <w:szCs w:val="24"/>
          <w:lang w:val="ru-RU"/>
        </w:rPr>
        <w:t>засоби</w:t>
      </w:r>
      <w:proofErr w:type="spellEnd"/>
      <w:r w:rsidRPr="00747557">
        <w:rPr>
          <w:sz w:val="24"/>
          <w:szCs w:val="24"/>
          <w:lang w:val="ru-RU"/>
        </w:rPr>
        <w:t xml:space="preserve">: </w:t>
      </w:r>
      <w:r w:rsidRPr="00747557">
        <w:rPr>
          <w:sz w:val="24"/>
          <w:szCs w:val="24"/>
        </w:rPr>
        <w:t>комп’ютер, інтерактивна дошка, проектор, мобільний телефон.</w:t>
      </w:r>
    </w:p>
    <w:p w:rsidR="00F00F84" w:rsidRPr="00747557" w:rsidRDefault="00F00F84" w:rsidP="00F00F84">
      <w:pPr>
        <w:pStyle w:val="a3"/>
        <w:jc w:val="both"/>
        <w:rPr>
          <w:sz w:val="24"/>
          <w:szCs w:val="24"/>
        </w:rPr>
      </w:pPr>
    </w:p>
    <w:p w:rsidR="00F00F84" w:rsidRPr="00747557" w:rsidRDefault="00F00F84" w:rsidP="00F00F84">
      <w:pPr>
        <w:pStyle w:val="a3"/>
        <w:jc w:val="both"/>
        <w:rPr>
          <w:sz w:val="24"/>
          <w:szCs w:val="24"/>
        </w:rPr>
      </w:pPr>
    </w:p>
    <w:p w:rsidR="00652B76" w:rsidRPr="00747557" w:rsidRDefault="00652B76" w:rsidP="00F00F84">
      <w:pPr>
        <w:pStyle w:val="a3"/>
        <w:jc w:val="both"/>
        <w:rPr>
          <w:sz w:val="24"/>
          <w:szCs w:val="24"/>
        </w:rPr>
      </w:pPr>
    </w:p>
    <w:p w:rsidR="00652B76" w:rsidRPr="00747557" w:rsidRDefault="00652B76" w:rsidP="00F00F84">
      <w:pPr>
        <w:pStyle w:val="a3"/>
        <w:jc w:val="both"/>
        <w:rPr>
          <w:sz w:val="24"/>
          <w:szCs w:val="24"/>
        </w:rPr>
      </w:pPr>
    </w:p>
    <w:p w:rsidR="00652B76" w:rsidRPr="00747557" w:rsidRDefault="00652B76" w:rsidP="00F00F84">
      <w:pPr>
        <w:pStyle w:val="a3"/>
        <w:jc w:val="both"/>
        <w:rPr>
          <w:sz w:val="24"/>
          <w:szCs w:val="24"/>
        </w:rPr>
      </w:pPr>
    </w:p>
    <w:p w:rsidR="00F00F84" w:rsidRPr="00747557" w:rsidRDefault="00F00F84" w:rsidP="00F00F84">
      <w:pPr>
        <w:pStyle w:val="a3"/>
        <w:numPr>
          <w:ilvl w:val="0"/>
          <w:numId w:val="11"/>
        </w:numPr>
        <w:jc w:val="center"/>
        <w:rPr>
          <w:b/>
          <w:sz w:val="24"/>
          <w:szCs w:val="24"/>
        </w:rPr>
      </w:pPr>
      <w:r w:rsidRPr="00747557">
        <w:rPr>
          <w:b/>
          <w:sz w:val="24"/>
          <w:szCs w:val="24"/>
        </w:rPr>
        <w:t xml:space="preserve">РЕКОМЕНДОВАНІ ДЖЕРЕЛА ІНФОРМАЦІЇ </w:t>
      </w:r>
    </w:p>
    <w:p w:rsidR="003649EA" w:rsidRPr="00747557" w:rsidRDefault="003649EA" w:rsidP="003649E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49EA" w:rsidRPr="00747557" w:rsidRDefault="003649EA" w:rsidP="003649E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 w:eastAsia="uk-UA"/>
        </w:rPr>
      </w:pPr>
      <w:r w:rsidRPr="00747557">
        <w:rPr>
          <w:rFonts w:ascii="Times New Roman" w:hAnsi="Times New Roman" w:cs="Times New Roman"/>
          <w:b/>
          <w:i/>
          <w:sz w:val="24"/>
          <w:szCs w:val="24"/>
          <w:lang w:val="uk-UA" w:eastAsia="uk-UA"/>
        </w:rPr>
        <w:t xml:space="preserve"> Рекомендована література</w:t>
      </w:r>
    </w:p>
    <w:p w:rsidR="003649EA" w:rsidRDefault="00B7566F" w:rsidP="00B7566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47557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Pr="00747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</w:rPr>
        <w:t>література</w:t>
      </w:r>
      <w:proofErr w:type="spellEnd"/>
    </w:p>
    <w:p w:rsidR="002F5116" w:rsidRPr="002F5116" w:rsidRDefault="002F5116" w:rsidP="002F5116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color w:val="00000A"/>
          <w:kern w:val="1"/>
          <w:sz w:val="24"/>
        </w:rPr>
      </w:pPr>
    </w:p>
    <w:p w:rsidR="002F5116" w:rsidRPr="002F5116" w:rsidRDefault="002F5116" w:rsidP="002F5116">
      <w:pPr>
        <w:numPr>
          <w:ilvl w:val="0"/>
          <w:numId w:val="26"/>
        </w:numPr>
        <w:suppressAutoHyphens/>
        <w:spacing w:after="0" w:line="240" w:lineRule="auto"/>
        <w:ind w:hanging="270"/>
        <w:contextualSpacing/>
        <w:jc w:val="both"/>
        <w:rPr>
          <w:rFonts w:ascii="Times New Roman" w:hAnsi="Times New Roman" w:cs="Times New Roman"/>
          <w:sz w:val="24"/>
          <w:lang w:val="de-DE" w:eastAsia="uk-UA"/>
        </w:rPr>
      </w:pPr>
      <w:r w:rsidRPr="002F5116">
        <w:rPr>
          <w:rFonts w:ascii="Times New Roman" w:hAnsi="Times New Roman" w:cs="Times New Roman"/>
          <w:bCs/>
          <w:lang w:val="uk-UA" w:eastAsia="uk-UA"/>
        </w:rPr>
        <w:t xml:space="preserve">Комірна Є. В., </w:t>
      </w:r>
      <w:proofErr w:type="spellStart"/>
      <w:r w:rsidRPr="002F5116">
        <w:rPr>
          <w:rFonts w:ascii="Times New Roman" w:hAnsi="Times New Roman" w:cs="Times New Roman"/>
          <w:bCs/>
          <w:lang w:val="uk-UA" w:eastAsia="uk-UA"/>
        </w:rPr>
        <w:t>Самойлова</w:t>
      </w:r>
      <w:proofErr w:type="spellEnd"/>
      <w:r w:rsidRPr="002F5116">
        <w:rPr>
          <w:rFonts w:ascii="Times New Roman" w:hAnsi="Times New Roman" w:cs="Times New Roman"/>
          <w:bCs/>
          <w:lang w:val="uk-UA" w:eastAsia="uk-UA"/>
        </w:rPr>
        <w:t xml:space="preserve"> О. П. Підручник з французької мови. –  К.: Ірпінь, 2007.</w:t>
      </w:r>
    </w:p>
    <w:p w:rsidR="002F5116" w:rsidRPr="002F5116" w:rsidRDefault="002F5116" w:rsidP="002F5116">
      <w:pPr>
        <w:numPr>
          <w:ilvl w:val="0"/>
          <w:numId w:val="26"/>
        </w:numPr>
        <w:suppressAutoHyphens/>
        <w:spacing w:after="0" w:line="240" w:lineRule="auto"/>
        <w:ind w:hanging="270"/>
        <w:contextualSpacing/>
        <w:jc w:val="both"/>
        <w:rPr>
          <w:rFonts w:ascii="Times New Roman" w:hAnsi="Times New Roman" w:cs="Times New Roman"/>
          <w:sz w:val="24"/>
          <w:lang w:val="de-DE" w:eastAsia="uk-UA"/>
        </w:rPr>
      </w:pPr>
      <w:r w:rsidRPr="002F5116">
        <w:rPr>
          <w:rFonts w:ascii="Times New Roman" w:hAnsi="Times New Roman" w:cs="Times New Roman"/>
          <w:lang w:val="uk-UA" w:eastAsia="uk-UA"/>
        </w:rPr>
        <w:t xml:space="preserve">Крючков Г. Г., </w:t>
      </w:r>
      <w:proofErr w:type="spellStart"/>
      <w:r w:rsidRPr="002F5116">
        <w:rPr>
          <w:rFonts w:ascii="Times New Roman" w:hAnsi="Times New Roman" w:cs="Times New Roman"/>
          <w:lang w:val="uk-UA" w:eastAsia="uk-UA"/>
        </w:rPr>
        <w:t>Мамотенко</w:t>
      </w:r>
      <w:proofErr w:type="spellEnd"/>
      <w:r w:rsidRPr="002F5116">
        <w:rPr>
          <w:rFonts w:ascii="Times New Roman" w:hAnsi="Times New Roman" w:cs="Times New Roman"/>
          <w:lang w:val="uk-UA" w:eastAsia="uk-UA"/>
        </w:rPr>
        <w:t xml:space="preserve"> М. П., </w:t>
      </w:r>
      <w:proofErr w:type="spellStart"/>
      <w:r w:rsidRPr="002F5116">
        <w:rPr>
          <w:rFonts w:ascii="Times New Roman" w:hAnsi="Times New Roman" w:cs="Times New Roman"/>
          <w:lang w:val="uk-UA" w:eastAsia="uk-UA"/>
        </w:rPr>
        <w:t>Хлопук</w:t>
      </w:r>
      <w:proofErr w:type="spellEnd"/>
      <w:r w:rsidRPr="002F5116">
        <w:rPr>
          <w:rFonts w:ascii="Times New Roman" w:hAnsi="Times New Roman" w:cs="Times New Roman"/>
          <w:lang w:val="uk-UA" w:eastAsia="uk-UA"/>
        </w:rPr>
        <w:t xml:space="preserve"> В. С. Прискорений курс французької мови. – К.: А.С.К., 2005. </w:t>
      </w:r>
      <w:proofErr w:type="spellStart"/>
      <w:r w:rsidRPr="002F5116">
        <w:rPr>
          <w:rFonts w:ascii="Times New Roman" w:hAnsi="Times New Roman" w:cs="Times New Roman"/>
          <w:lang w:val="uk-UA" w:eastAsia="uk-UA"/>
        </w:rPr>
        <w:t>Sirejols</w:t>
      </w:r>
      <w:proofErr w:type="spellEnd"/>
      <w:r w:rsidRPr="002F5116">
        <w:rPr>
          <w:rFonts w:ascii="Times New Roman" w:hAnsi="Times New Roman" w:cs="Times New Roman"/>
          <w:lang w:val="uk-UA" w:eastAsia="uk-UA"/>
        </w:rPr>
        <w:t xml:space="preserve"> E., </w:t>
      </w:r>
      <w:proofErr w:type="spellStart"/>
      <w:r w:rsidRPr="002F5116">
        <w:rPr>
          <w:rFonts w:ascii="Times New Roman" w:hAnsi="Times New Roman" w:cs="Times New Roman"/>
          <w:lang w:val="uk-UA" w:eastAsia="uk-UA"/>
        </w:rPr>
        <w:t>Tempesta</w:t>
      </w:r>
      <w:proofErr w:type="spellEnd"/>
      <w:r w:rsidRPr="002F5116">
        <w:rPr>
          <w:rFonts w:ascii="Times New Roman" w:hAnsi="Times New Roman" w:cs="Times New Roman"/>
          <w:lang w:val="uk-UA" w:eastAsia="uk-UA"/>
        </w:rPr>
        <w:t xml:space="preserve"> G. </w:t>
      </w:r>
      <w:proofErr w:type="spellStart"/>
      <w:r w:rsidRPr="002F5116">
        <w:rPr>
          <w:rFonts w:ascii="Times New Roman" w:hAnsi="Times New Roman" w:cs="Times New Roman"/>
          <w:lang w:val="uk-UA" w:eastAsia="uk-UA"/>
        </w:rPr>
        <w:t>Grammaire</w:t>
      </w:r>
      <w:proofErr w:type="spellEnd"/>
      <w:r w:rsidRPr="002F5116">
        <w:rPr>
          <w:rFonts w:ascii="Times New Roman" w:hAnsi="Times New Roman" w:cs="Times New Roman"/>
          <w:lang w:val="uk-UA" w:eastAsia="uk-UA"/>
        </w:rPr>
        <w:t xml:space="preserve">. </w:t>
      </w:r>
      <w:proofErr w:type="spellStart"/>
      <w:r w:rsidRPr="002F5116">
        <w:rPr>
          <w:rFonts w:ascii="Times New Roman" w:hAnsi="Times New Roman" w:cs="Times New Roman"/>
          <w:lang w:val="uk-UA" w:eastAsia="uk-UA"/>
        </w:rPr>
        <w:t>Niveau</w:t>
      </w:r>
      <w:proofErr w:type="spellEnd"/>
      <w:r w:rsidRPr="002F5116">
        <w:rPr>
          <w:rFonts w:ascii="Times New Roman" w:hAnsi="Times New Roman" w:cs="Times New Roman"/>
          <w:lang w:val="uk-UA" w:eastAsia="uk-UA"/>
        </w:rPr>
        <w:t xml:space="preserve"> </w:t>
      </w:r>
      <w:proofErr w:type="spellStart"/>
      <w:r w:rsidRPr="002F5116">
        <w:rPr>
          <w:rFonts w:ascii="Times New Roman" w:hAnsi="Times New Roman" w:cs="Times New Roman"/>
          <w:lang w:val="uk-UA" w:eastAsia="uk-UA"/>
        </w:rPr>
        <w:t>débutant</w:t>
      </w:r>
      <w:proofErr w:type="spellEnd"/>
      <w:r w:rsidRPr="002F5116">
        <w:rPr>
          <w:rFonts w:ascii="Times New Roman" w:hAnsi="Times New Roman" w:cs="Times New Roman"/>
          <w:lang w:val="uk-UA" w:eastAsia="uk-UA"/>
        </w:rPr>
        <w:t xml:space="preserve">. 450 </w:t>
      </w:r>
      <w:proofErr w:type="spellStart"/>
      <w:r w:rsidRPr="002F5116">
        <w:rPr>
          <w:rFonts w:ascii="Times New Roman" w:hAnsi="Times New Roman" w:cs="Times New Roman"/>
          <w:lang w:val="uk-UA" w:eastAsia="uk-UA"/>
        </w:rPr>
        <w:t>nouveaux</w:t>
      </w:r>
      <w:proofErr w:type="spellEnd"/>
      <w:r w:rsidRPr="002F5116">
        <w:rPr>
          <w:rFonts w:ascii="Times New Roman" w:hAnsi="Times New Roman" w:cs="Times New Roman"/>
          <w:lang w:val="uk-UA" w:eastAsia="uk-UA"/>
        </w:rPr>
        <w:t xml:space="preserve"> </w:t>
      </w:r>
      <w:proofErr w:type="spellStart"/>
      <w:r w:rsidRPr="002F5116">
        <w:rPr>
          <w:rFonts w:ascii="Times New Roman" w:hAnsi="Times New Roman" w:cs="Times New Roman"/>
          <w:lang w:val="uk-UA" w:eastAsia="uk-UA"/>
        </w:rPr>
        <w:t>exercices</w:t>
      </w:r>
      <w:proofErr w:type="spellEnd"/>
      <w:r w:rsidRPr="002F5116">
        <w:rPr>
          <w:rFonts w:ascii="Times New Roman" w:hAnsi="Times New Roman" w:cs="Times New Roman"/>
          <w:lang w:val="uk-UA" w:eastAsia="uk-UA"/>
        </w:rPr>
        <w:t>. – P</w:t>
      </w:r>
      <w:r w:rsidRPr="002F5116">
        <w:rPr>
          <w:rFonts w:ascii="Times New Roman" w:hAnsi="Times New Roman" w:cs="Times New Roman"/>
          <w:lang w:val="fr-FR" w:eastAsia="uk-UA"/>
        </w:rPr>
        <w:t>aris</w:t>
      </w:r>
      <w:r w:rsidRPr="002F5116">
        <w:rPr>
          <w:rFonts w:ascii="Times New Roman" w:hAnsi="Times New Roman" w:cs="Times New Roman"/>
          <w:lang w:val="uk-UA" w:eastAsia="uk-UA"/>
        </w:rPr>
        <w:t xml:space="preserve">: CLE </w:t>
      </w:r>
      <w:proofErr w:type="spellStart"/>
      <w:r w:rsidRPr="002F5116">
        <w:rPr>
          <w:rFonts w:ascii="Times New Roman" w:hAnsi="Times New Roman" w:cs="Times New Roman"/>
          <w:lang w:val="uk-UA" w:eastAsia="uk-UA"/>
        </w:rPr>
        <w:t>International</w:t>
      </w:r>
      <w:proofErr w:type="spellEnd"/>
      <w:r w:rsidRPr="002F5116">
        <w:rPr>
          <w:rFonts w:ascii="Times New Roman" w:hAnsi="Times New Roman" w:cs="Times New Roman"/>
          <w:lang w:val="uk-UA" w:eastAsia="uk-UA"/>
        </w:rPr>
        <w:t xml:space="preserve">, 2002. </w:t>
      </w:r>
    </w:p>
    <w:p w:rsidR="002F5116" w:rsidRPr="002F5116" w:rsidRDefault="002F5116" w:rsidP="002F5116">
      <w:pPr>
        <w:numPr>
          <w:ilvl w:val="0"/>
          <w:numId w:val="26"/>
        </w:numPr>
        <w:suppressAutoHyphens/>
        <w:spacing w:after="0" w:line="240" w:lineRule="auto"/>
        <w:ind w:hanging="270"/>
        <w:jc w:val="both"/>
        <w:rPr>
          <w:rFonts w:ascii="Times New Roman" w:hAnsi="Times New Roman" w:cs="Times New Roman"/>
          <w:bCs/>
          <w:lang w:val="uk-UA" w:eastAsia="uk-UA"/>
        </w:rPr>
      </w:pPr>
      <w:r w:rsidRPr="002F5116">
        <w:rPr>
          <w:rFonts w:ascii="Times New Roman" w:hAnsi="Times New Roman" w:cs="Times New Roman"/>
          <w:lang w:val="fr-FR" w:eastAsia="uk-UA"/>
        </w:rPr>
        <w:t>Mérieux R</w:t>
      </w:r>
      <w:r w:rsidRPr="002F5116">
        <w:rPr>
          <w:rFonts w:ascii="Times New Roman" w:hAnsi="Times New Roman" w:cs="Times New Roman"/>
          <w:lang w:val="uk-UA" w:eastAsia="uk-UA"/>
        </w:rPr>
        <w:t xml:space="preserve">., </w:t>
      </w:r>
      <w:r w:rsidRPr="002F5116">
        <w:rPr>
          <w:rFonts w:ascii="Times New Roman" w:hAnsi="Times New Roman" w:cs="Times New Roman"/>
          <w:lang w:val="fr-FR" w:eastAsia="uk-UA"/>
        </w:rPr>
        <w:t>Loiseau Y</w:t>
      </w:r>
      <w:r w:rsidRPr="002F5116">
        <w:rPr>
          <w:rFonts w:ascii="Times New Roman" w:hAnsi="Times New Roman" w:cs="Times New Roman"/>
          <w:lang w:val="uk-UA" w:eastAsia="uk-UA"/>
        </w:rPr>
        <w:t xml:space="preserve">. </w:t>
      </w:r>
      <w:r w:rsidRPr="002F5116">
        <w:rPr>
          <w:rFonts w:ascii="Times New Roman" w:hAnsi="Times New Roman" w:cs="Times New Roman"/>
          <w:lang w:val="fr-FR" w:eastAsia="uk-UA"/>
        </w:rPr>
        <w:t xml:space="preserve">CONNEXIONS. Niveau 2. Méthode de français. </w:t>
      </w:r>
      <w:r w:rsidRPr="002F5116">
        <w:rPr>
          <w:rFonts w:ascii="Times New Roman" w:hAnsi="Times New Roman" w:cs="Times New Roman"/>
          <w:lang w:val="uk-UA" w:eastAsia="uk-UA"/>
        </w:rPr>
        <w:t>–</w:t>
      </w:r>
      <w:r w:rsidRPr="002F5116">
        <w:rPr>
          <w:rFonts w:ascii="Times New Roman" w:hAnsi="Times New Roman" w:cs="Times New Roman"/>
          <w:lang w:val="fr-FR" w:eastAsia="uk-UA"/>
        </w:rPr>
        <w:t xml:space="preserve"> Paris</w:t>
      </w:r>
      <w:r w:rsidRPr="002F5116">
        <w:rPr>
          <w:rFonts w:ascii="Times New Roman" w:hAnsi="Times New Roman" w:cs="Times New Roman"/>
          <w:lang w:val="uk-UA" w:eastAsia="uk-UA"/>
        </w:rPr>
        <w:t xml:space="preserve">: </w:t>
      </w:r>
      <w:r w:rsidRPr="002F5116">
        <w:rPr>
          <w:rFonts w:ascii="Times New Roman" w:hAnsi="Times New Roman" w:cs="Times New Roman"/>
          <w:lang w:val="fr-FR" w:eastAsia="uk-UA"/>
        </w:rPr>
        <w:t>Didier,</w:t>
      </w:r>
      <w:r w:rsidRPr="002F5116">
        <w:rPr>
          <w:rFonts w:ascii="Times New Roman" w:hAnsi="Times New Roman" w:cs="Times New Roman"/>
          <w:lang w:val="uk-UA" w:eastAsia="uk-UA"/>
        </w:rPr>
        <w:t xml:space="preserve"> </w:t>
      </w:r>
      <w:r w:rsidRPr="002F5116">
        <w:rPr>
          <w:rFonts w:ascii="Times New Roman" w:hAnsi="Times New Roman" w:cs="Times New Roman"/>
          <w:lang w:val="fr-FR" w:eastAsia="uk-UA"/>
        </w:rPr>
        <w:t>2004</w:t>
      </w:r>
      <w:r w:rsidRPr="002F5116">
        <w:rPr>
          <w:rFonts w:ascii="Times New Roman" w:hAnsi="Times New Roman" w:cs="Times New Roman"/>
          <w:lang w:val="uk-UA" w:eastAsia="uk-UA"/>
        </w:rPr>
        <w:t xml:space="preserve">. </w:t>
      </w:r>
      <w:r w:rsidRPr="002F5116">
        <w:rPr>
          <w:rFonts w:ascii="Times New Roman" w:hAnsi="Times New Roman" w:cs="Times New Roman"/>
          <w:lang w:val="fr-FR" w:eastAsia="uk-UA"/>
        </w:rPr>
        <w:t>Mérieux R</w:t>
      </w:r>
      <w:r w:rsidRPr="002F5116">
        <w:rPr>
          <w:rFonts w:ascii="Times New Roman" w:hAnsi="Times New Roman" w:cs="Times New Roman"/>
          <w:lang w:val="uk-UA" w:eastAsia="uk-UA"/>
        </w:rPr>
        <w:t xml:space="preserve">., </w:t>
      </w:r>
      <w:r w:rsidRPr="002F5116">
        <w:rPr>
          <w:rFonts w:ascii="Times New Roman" w:hAnsi="Times New Roman" w:cs="Times New Roman"/>
          <w:lang w:val="fr-FR" w:eastAsia="uk-UA"/>
        </w:rPr>
        <w:t>Loiseau Y</w:t>
      </w:r>
      <w:r w:rsidRPr="002F5116">
        <w:rPr>
          <w:rFonts w:ascii="Times New Roman" w:hAnsi="Times New Roman" w:cs="Times New Roman"/>
          <w:lang w:val="uk-UA" w:eastAsia="uk-UA"/>
        </w:rPr>
        <w:t xml:space="preserve">. </w:t>
      </w:r>
      <w:r w:rsidRPr="002F5116">
        <w:rPr>
          <w:rFonts w:ascii="Times New Roman" w:hAnsi="Times New Roman" w:cs="Times New Roman"/>
          <w:lang w:val="fr-FR" w:eastAsia="uk-UA"/>
        </w:rPr>
        <w:t xml:space="preserve">CONNEXIONS. Niveau 2. Cahier d’exercices. </w:t>
      </w:r>
      <w:r w:rsidRPr="002F5116">
        <w:rPr>
          <w:rFonts w:ascii="Times New Roman" w:hAnsi="Times New Roman" w:cs="Times New Roman"/>
          <w:lang w:val="uk-UA" w:eastAsia="uk-UA"/>
        </w:rPr>
        <w:t>–</w:t>
      </w:r>
      <w:r w:rsidRPr="002F5116">
        <w:rPr>
          <w:rFonts w:ascii="Times New Roman" w:hAnsi="Times New Roman" w:cs="Times New Roman"/>
          <w:lang w:val="fr-FR" w:eastAsia="uk-UA"/>
        </w:rPr>
        <w:t xml:space="preserve"> Paris</w:t>
      </w:r>
      <w:r w:rsidRPr="002F5116">
        <w:rPr>
          <w:rFonts w:ascii="Times New Roman" w:hAnsi="Times New Roman" w:cs="Times New Roman"/>
          <w:lang w:val="uk-UA" w:eastAsia="uk-UA"/>
        </w:rPr>
        <w:t xml:space="preserve">: </w:t>
      </w:r>
      <w:r w:rsidRPr="002F5116">
        <w:rPr>
          <w:rFonts w:ascii="Times New Roman" w:hAnsi="Times New Roman" w:cs="Times New Roman"/>
          <w:lang w:val="fr-FR" w:eastAsia="uk-UA"/>
        </w:rPr>
        <w:t>Didier,</w:t>
      </w:r>
      <w:r w:rsidRPr="002F5116">
        <w:rPr>
          <w:rFonts w:ascii="Times New Roman" w:hAnsi="Times New Roman" w:cs="Times New Roman"/>
          <w:lang w:val="uk-UA" w:eastAsia="uk-UA"/>
        </w:rPr>
        <w:t xml:space="preserve"> </w:t>
      </w:r>
      <w:r w:rsidRPr="002F5116">
        <w:rPr>
          <w:rFonts w:ascii="Times New Roman" w:hAnsi="Times New Roman" w:cs="Times New Roman"/>
          <w:lang w:val="fr-FR" w:eastAsia="uk-UA"/>
        </w:rPr>
        <w:t>2004</w:t>
      </w:r>
      <w:r w:rsidRPr="002F5116">
        <w:rPr>
          <w:rFonts w:ascii="Times New Roman" w:hAnsi="Times New Roman" w:cs="Times New Roman"/>
          <w:lang w:val="uk-UA" w:eastAsia="uk-UA"/>
        </w:rPr>
        <w:t xml:space="preserve">. </w:t>
      </w:r>
    </w:p>
    <w:p w:rsidR="002F5116" w:rsidRPr="002F5116" w:rsidRDefault="002F5116" w:rsidP="002F5116">
      <w:pPr>
        <w:numPr>
          <w:ilvl w:val="0"/>
          <w:numId w:val="26"/>
        </w:numPr>
        <w:suppressAutoHyphens/>
        <w:spacing w:after="0" w:line="240" w:lineRule="auto"/>
        <w:ind w:hanging="270"/>
        <w:contextualSpacing/>
        <w:jc w:val="both"/>
        <w:rPr>
          <w:rFonts w:ascii="Times New Roman" w:hAnsi="Times New Roman" w:cs="Times New Roman"/>
          <w:sz w:val="24"/>
          <w:lang w:val="de-DE" w:eastAsia="ar-SA"/>
        </w:rPr>
      </w:pPr>
      <w:proofErr w:type="spellStart"/>
      <w:r w:rsidRPr="002F5116">
        <w:rPr>
          <w:rFonts w:ascii="Times New Roman" w:hAnsi="Times New Roman" w:cs="Times New Roman"/>
          <w:sz w:val="24"/>
          <w:lang w:val="de-DE" w:eastAsia="ar-SA"/>
        </w:rPr>
        <w:t>Boularès</w:t>
      </w:r>
      <w:proofErr w:type="spellEnd"/>
      <w:r w:rsidRPr="002F5116">
        <w:rPr>
          <w:rFonts w:ascii="Times New Roman" w:hAnsi="Times New Roman" w:cs="Times New Roman"/>
          <w:sz w:val="24"/>
          <w:lang w:val="de-DE" w:eastAsia="ar-SA"/>
        </w:rPr>
        <w:t xml:space="preserve"> M., </w:t>
      </w:r>
      <w:proofErr w:type="spellStart"/>
      <w:r w:rsidRPr="002F5116">
        <w:rPr>
          <w:rFonts w:ascii="Times New Roman" w:hAnsi="Times New Roman" w:cs="Times New Roman"/>
          <w:sz w:val="24"/>
          <w:lang w:val="de-DE" w:eastAsia="ar-SA"/>
        </w:rPr>
        <w:t>Frérot</w:t>
      </w:r>
      <w:proofErr w:type="spellEnd"/>
      <w:r w:rsidRPr="002F5116">
        <w:rPr>
          <w:rFonts w:ascii="Times New Roman" w:hAnsi="Times New Roman" w:cs="Times New Roman"/>
          <w:sz w:val="24"/>
          <w:lang w:val="de-DE" w:eastAsia="ar-SA"/>
        </w:rPr>
        <w:t xml:space="preserve"> J.-L.</w:t>
      </w:r>
      <w:r w:rsidRPr="002F5116">
        <w:rPr>
          <w:rFonts w:ascii="Times New Roman" w:hAnsi="Times New Roman" w:cs="Times New Roman"/>
          <w:sz w:val="24"/>
          <w:lang w:val="uk-UA" w:eastAsia="ar-SA"/>
        </w:rPr>
        <w:t xml:space="preserve"> </w:t>
      </w:r>
      <w:proofErr w:type="spellStart"/>
      <w:r w:rsidRPr="002F5116">
        <w:rPr>
          <w:rFonts w:ascii="Times New Roman" w:hAnsi="Times New Roman" w:cs="Times New Roman"/>
          <w:sz w:val="24"/>
          <w:lang w:val="de-DE" w:eastAsia="ar-SA"/>
        </w:rPr>
        <w:t>Grammaire</w:t>
      </w:r>
      <w:proofErr w:type="spellEnd"/>
      <w:r w:rsidRPr="002F5116">
        <w:rPr>
          <w:rFonts w:ascii="Times New Roman" w:hAnsi="Times New Roman" w:cs="Times New Roman"/>
          <w:sz w:val="24"/>
          <w:lang w:val="de-DE" w:eastAsia="ar-SA"/>
        </w:rPr>
        <w:t xml:space="preserve"> progressive du </w:t>
      </w:r>
      <w:proofErr w:type="spellStart"/>
      <w:r w:rsidRPr="002F5116">
        <w:rPr>
          <w:rFonts w:ascii="Times New Roman" w:hAnsi="Times New Roman" w:cs="Times New Roman"/>
          <w:sz w:val="24"/>
          <w:lang w:val="de-DE" w:eastAsia="ar-SA"/>
        </w:rPr>
        <w:t>français</w:t>
      </w:r>
      <w:proofErr w:type="spellEnd"/>
      <w:r w:rsidRPr="002F5116">
        <w:rPr>
          <w:rFonts w:ascii="Times New Roman" w:hAnsi="Times New Roman" w:cs="Times New Roman"/>
          <w:sz w:val="24"/>
          <w:lang w:val="de-DE" w:eastAsia="ar-SA"/>
        </w:rPr>
        <w:t xml:space="preserve"> </w:t>
      </w:r>
      <w:proofErr w:type="spellStart"/>
      <w:r w:rsidRPr="002F5116">
        <w:rPr>
          <w:rFonts w:ascii="Times New Roman" w:hAnsi="Times New Roman" w:cs="Times New Roman"/>
          <w:sz w:val="24"/>
          <w:lang w:val="de-DE" w:eastAsia="ar-SA"/>
        </w:rPr>
        <w:t>avec</w:t>
      </w:r>
      <w:proofErr w:type="spellEnd"/>
      <w:r w:rsidRPr="002F5116">
        <w:rPr>
          <w:rFonts w:ascii="Times New Roman" w:hAnsi="Times New Roman" w:cs="Times New Roman"/>
          <w:sz w:val="24"/>
          <w:lang w:val="de-DE" w:eastAsia="ar-SA"/>
        </w:rPr>
        <w:t xml:space="preserve"> 400 </w:t>
      </w:r>
      <w:proofErr w:type="spellStart"/>
      <w:r w:rsidRPr="002F5116">
        <w:rPr>
          <w:rFonts w:ascii="Times New Roman" w:hAnsi="Times New Roman" w:cs="Times New Roman"/>
          <w:sz w:val="24"/>
          <w:lang w:val="de-DE" w:eastAsia="ar-SA"/>
        </w:rPr>
        <w:t>exercices</w:t>
      </w:r>
      <w:proofErr w:type="spellEnd"/>
      <w:r w:rsidRPr="002F5116">
        <w:rPr>
          <w:rFonts w:ascii="Times New Roman" w:hAnsi="Times New Roman" w:cs="Times New Roman"/>
          <w:sz w:val="24"/>
          <w:lang w:val="de-DE" w:eastAsia="ar-SA"/>
        </w:rPr>
        <w:t xml:space="preserve">. </w:t>
      </w:r>
      <w:r w:rsidRPr="002F5116">
        <w:rPr>
          <w:rFonts w:ascii="Times New Roman" w:hAnsi="Times New Roman" w:cs="Times New Roman"/>
          <w:lang w:val="uk-UA" w:eastAsia="uk-UA"/>
        </w:rPr>
        <w:t>–</w:t>
      </w:r>
      <w:r w:rsidRPr="002F5116">
        <w:rPr>
          <w:rFonts w:ascii="Times New Roman" w:hAnsi="Times New Roman" w:cs="Times New Roman"/>
          <w:lang w:val="fr-FR" w:eastAsia="uk-UA"/>
        </w:rPr>
        <w:t xml:space="preserve"> </w:t>
      </w:r>
      <w:r w:rsidRPr="002F5116">
        <w:rPr>
          <w:rFonts w:ascii="Times New Roman" w:hAnsi="Times New Roman" w:cs="Times New Roman"/>
          <w:lang w:val="uk-UA" w:eastAsia="uk-UA"/>
        </w:rPr>
        <w:t>P</w:t>
      </w:r>
      <w:r w:rsidRPr="002F5116">
        <w:rPr>
          <w:rFonts w:ascii="Times New Roman" w:hAnsi="Times New Roman" w:cs="Times New Roman"/>
          <w:lang w:val="fr-FR" w:eastAsia="uk-UA"/>
        </w:rPr>
        <w:t>aris</w:t>
      </w:r>
      <w:r w:rsidRPr="002F5116">
        <w:rPr>
          <w:rFonts w:ascii="Times New Roman" w:hAnsi="Times New Roman" w:cs="Times New Roman"/>
          <w:lang w:val="uk-UA" w:eastAsia="uk-UA"/>
        </w:rPr>
        <w:t>:</w:t>
      </w:r>
      <w:r w:rsidRPr="002F5116">
        <w:rPr>
          <w:rFonts w:ascii="Times New Roman" w:hAnsi="Times New Roman" w:cs="Times New Roman"/>
          <w:lang w:val="fr-FR" w:eastAsia="uk-UA"/>
        </w:rPr>
        <w:t xml:space="preserve"> </w:t>
      </w:r>
      <w:r w:rsidRPr="002F5116">
        <w:rPr>
          <w:rFonts w:ascii="Times New Roman" w:hAnsi="Times New Roman" w:cs="Times New Roman"/>
          <w:sz w:val="24"/>
          <w:lang w:val="de-DE" w:eastAsia="ar-SA"/>
        </w:rPr>
        <w:t>CLE International, 2004.</w:t>
      </w:r>
    </w:p>
    <w:p w:rsidR="002F5116" w:rsidRPr="002F5116" w:rsidRDefault="002F5116" w:rsidP="002F5116">
      <w:pPr>
        <w:numPr>
          <w:ilvl w:val="0"/>
          <w:numId w:val="26"/>
        </w:numPr>
        <w:suppressAutoHyphens/>
        <w:spacing w:after="0" w:line="240" w:lineRule="auto"/>
        <w:ind w:hanging="270"/>
        <w:contextualSpacing/>
        <w:jc w:val="both"/>
        <w:rPr>
          <w:rFonts w:ascii="Times New Roman" w:hAnsi="Times New Roman" w:cs="Times New Roman"/>
          <w:sz w:val="24"/>
          <w:lang w:val="de-DE" w:eastAsia="ar-SA"/>
        </w:rPr>
      </w:pPr>
      <w:r w:rsidRPr="002F5116">
        <w:rPr>
          <w:rFonts w:ascii="Times New Roman" w:hAnsi="Times New Roman" w:cs="Times New Roman"/>
          <w:sz w:val="24"/>
          <w:lang w:val="de-DE" w:eastAsia="ar-SA"/>
        </w:rPr>
        <w:t xml:space="preserve">Gallier T. </w:t>
      </w:r>
      <w:proofErr w:type="spellStart"/>
      <w:r w:rsidRPr="002F5116">
        <w:rPr>
          <w:rFonts w:ascii="Times New Roman" w:hAnsi="Times New Roman" w:cs="Times New Roman"/>
          <w:sz w:val="24"/>
          <w:lang w:val="de-DE" w:eastAsia="ar-SA"/>
        </w:rPr>
        <w:t>Vocabulaire</w:t>
      </w:r>
      <w:proofErr w:type="spellEnd"/>
      <w:r w:rsidRPr="002F5116">
        <w:rPr>
          <w:rFonts w:ascii="Times New Roman" w:hAnsi="Times New Roman" w:cs="Times New Roman"/>
          <w:sz w:val="24"/>
          <w:lang w:val="de-DE" w:eastAsia="ar-SA"/>
        </w:rPr>
        <w:t xml:space="preserve">. 450 </w:t>
      </w:r>
      <w:proofErr w:type="spellStart"/>
      <w:r w:rsidRPr="002F5116">
        <w:rPr>
          <w:rFonts w:ascii="Times New Roman" w:hAnsi="Times New Roman" w:cs="Times New Roman"/>
          <w:sz w:val="24"/>
          <w:lang w:val="de-DE" w:eastAsia="ar-SA"/>
        </w:rPr>
        <w:t>nouveaux</w:t>
      </w:r>
      <w:proofErr w:type="spellEnd"/>
      <w:r w:rsidRPr="002F5116">
        <w:rPr>
          <w:rFonts w:ascii="Times New Roman" w:hAnsi="Times New Roman" w:cs="Times New Roman"/>
          <w:sz w:val="24"/>
          <w:lang w:val="de-DE" w:eastAsia="ar-SA"/>
        </w:rPr>
        <w:t xml:space="preserve"> </w:t>
      </w:r>
      <w:proofErr w:type="spellStart"/>
      <w:r w:rsidRPr="002F5116">
        <w:rPr>
          <w:rFonts w:ascii="Times New Roman" w:hAnsi="Times New Roman" w:cs="Times New Roman"/>
          <w:sz w:val="24"/>
          <w:lang w:val="de-DE" w:eastAsia="ar-SA"/>
        </w:rPr>
        <w:t>exercices</w:t>
      </w:r>
      <w:proofErr w:type="spellEnd"/>
      <w:r w:rsidRPr="002F5116">
        <w:rPr>
          <w:rFonts w:ascii="Times New Roman" w:hAnsi="Times New Roman" w:cs="Times New Roman"/>
          <w:sz w:val="24"/>
          <w:lang w:val="de-DE" w:eastAsia="ar-SA"/>
        </w:rPr>
        <w:t xml:space="preserve">. Niveau </w:t>
      </w:r>
      <w:proofErr w:type="spellStart"/>
      <w:r w:rsidRPr="002F5116">
        <w:rPr>
          <w:rFonts w:ascii="Times New Roman" w:hAnsi="Times New Roman" w:cs="Times New Roman"/>
          <w:sz w:val="24"/>
          <w:lang w:val="de-DE" w:eastAsia="ar-SA"/>
        </w:rPr>
        <w:t>intermédiaire</w:t>
      </w:r>
      <w:proofErr w:type="spellEnd"/>
      <w:r w:rsidRPr="002F5116">
        <w:rPr>
          <w:rFonts w:ascii="Times New Roman" w:hAnsi="Times New Roman" w:cs="Times New Roman"/>
          <w:sz w:val="24"/>
          <w:lang w:val="de-DE" w:eastAsia="ar-SA"/>
        </w:rPr>
        <w:t xml:space="preserve">. </w:t>
      </w:r>
      <w:r w:rsidRPr="002F5116">
        <w:rPr>
          <w:rFonts w:ascii="Times New Roman" w:hAnsi="Times New Roman" w:cs="Times New Roman"/>
          <w:lang w:val="uk-UA" w:eastAsia="uk-UA"/>
        </w:rPr>
        <w:t>–</w:t>
      </w:r>
      <w:r w:rsidRPr="002F5116">
        <w:rPr>
          <w:rFonts w:ascii="Times New Roman" w:hAnsi="Times New Roman" w:cs="Times New Roman"/>
          <w:lang w:val="fr-FR" w:eastAsia="uk-UA"/>
        </w:rPr>
        <w:t xml:space="preserve"> </w:t>
      </w:r>
      <w:r w:rsidRPr="002F5116">
        <w:rPr>
          <w:rFonts w:ascii="Times New Roman" w:hAnsi="Times New Roman" w:cs="Times New Roman"/>
          <w:lang w:val="uk-UA" w:eastAsia="uk-UA"/>
        </w:rPr>
        <w:t>P</w:t>
      </w:r>
      <w:r w:rsidRPr="002F5116">
        <w:rPr>
          <w:rFonts w:ascii="Times New Roman" w:hAnsi="Times New Roman" w:cs="Times New Roman"/>
          <w:lang w:val="fr-FR" w:eastAsia="uk-UA"/>
        </w:rPr>
        <w:t>aris</w:t>
      </w:r>
      <w:r w:rsidRPr="002F5116">
        <w:rPr>
          <w:rFonts w:ascii="Times New Roman" w:hAnsi="Times New Roman" w:cs="Times New Roman"/>
          <w:lang w:val="uk-UA" w:eastAsia="uk-UA"/>
        </w:rPr>
        <w:t>:</w:t>
      </w:r>
      <w:r w:rsidRPr="002F5116">
        <w:rPr>
          <w:rFonts w:ascii="Times New Roman" w:hAnsi="Times New Roman" w:cs="Times New Roman"/>
          <w:lang w:val="fr-FR" w:eastAsia="uk-UA"/>
        </w:rPr>
        <w:t xml:space="preserve"> </w:t>
      </w:r>
      <w:r w:rsidRPr="002F5116">
        <w:rPr>
          <w:rFonts w:ascii="Times New Roman" w:hAnsi="Times New Roman" w:cs="Times New Roman"/>
          <w:sz w:val="24"/>
          <w:lang w:val="de-DE" w:eastAsia="ar-SA"/>
        </w:rPr>
        <w:t>CLE International, 2003.</w:t>
      </w:r>
    </w:p>
    <w:p w:rsidR="002F5116" w:rsidRPr="002F5116" w:rsidRDefault="002F5116" w:rsidP="002F5116">
      <w:pPr>
        <w:numPr>
          <w:ilvl w:val="0"/>
          <w:numId w:val="26"/>
        </w:numPr>
        <w:suppressAutoHyphens/>
        <w:spacing w:after="0" w:line="240" w:lineRule="auto"/>
        <w:ind w:hanging="270"/>
        <w:contextualSpacing/>
        <w:jc w:val="both"/>
        <w:rPr>
          <w:rFonts w:ascii="Times New Roman" w:hAnsi="Times New Roman" w:cs="Times New Roman"/>
          <w:sz w:val="24"/>
          <w:lang w:val="de-DE" w:eastAsia="ar-SA"/>
        </w:rPr>
      </w:pPr>
      <w:r w:rsidRPr="002F5116">
        <w:rPr>
          <w:rFonts w:ascii="Times New Roman" w:hAnsi="Times New Roman" w:cs="Times New Roman"/>
          <w:sz w:val="24"/>
          <w:lang w:val="de-DE" w:eastAsia="ar-SA"/>
        </w:rPr>
        <w:t xml:space="preserve">Miquel С., </w:t>
      </w:r>
      <w:proofErr w:type="spellStart"/>
      <w:r w:rsidRPr="002F5116">
        <w:rPr>
          <w:rFonts w:ascii="Times New Roman" w:hAnsi="Times New Roman" w:cs="Times New Roman"/>
          <w:sz w:val="24"/>
          <w:lang w:val="de-DE" w:eastAsia="ar-SA"/>
        </w:rPr>
        <w:t>Goliot-Lété</w:t>
      </w:r>
      <w:proofErr w:type="spellEnd"/>
      <w:r w:rsidRPr="002F5116">
        <w:rPr>
          <w:rFonts w:ascii="Times New Roman" w:hAnsi="Times New Roman" w:cs="Times New Roman"/>
          <w:sz w:val="24"/>
          <w:lang w:val="de-DE" w:eastAsia="ar-SA"/>
        </w:rPr>
        <w:t xml:space="preserve"> A. </w:t>
      </w:r>
      <w:proofErr w:type="spellStart"/>
      <w:r w:rsidRPr="002F5116">
        <w:rPr>
          <w:rFonts w:ascii="Times New Roman" w:hAnsi="Times New Roman" w:cs="Times New Roman"/>
          <w:sz w:val="24"/>
          <w:lang w:val="de-DE" w:eastAsia="ar-SA"/>
        </w:rPr>
        <w:t>Vocabulaire</w:t>
      </w:r>
      <w:proofErr w:type="spellEnd"/>
      <w:r w:rsidRPr="002F5116">
        <w:rPr>
          <w:rFonts w:ascii="Times New Roman" w:hAnsi="Times New Roman" w:cs="Times New Roman"/>
          <w:sz w:val="24"/>
          <w:lang w:val="de-DE" w:eastAsia="ar-SA"/>
        </w:rPr>
        <w:t xml:space="preserve"> </w:t>
      </w:r>
      <w:proofErr w:type="spellStart"/>
      <w:r w:rsidRPr="002F5116">
        <w:rPr>
          <w:rFonts w:ascii="Times New Roman" w:hAnsi="Times New Roman" w:cs="Times New Roman"/>
          <w:sz w:val="24"/>
          <w:lang w:val="de-DE" w:eastAsia="ar-SA"/>
        </w:rPr>
        <w:t>progressif</w:t>
      </w:r>
      <w:proofErr w:type="spellEnd"/>
      <w:r w:rsidRPr="002F5116">
        <w:rPr>
          <w:rFonts w:ascii="Times New Roman" w:hAnsi="Times New Roman" w:cs="Times New Roman"/>
          <w:sz w:val="24"/>
          <w:lang w:val="de-DE" w:eastAsia="ar-SA"/>
        </w:rPr>
        <w:t xml:space="preserve"> du </w:t>
      </w:r>
      <w:proofErr w:type="spellStart"/>
      <w:r w:rsidRPr="002F5116">
        <w:rPr>
          <w:rFonts w:ascii="Times New Roman" w:hAnsi="Times New Roman" w:cs="Times New Roman"/>
          <w:sz w:val="24"/>
          <w:lang w:val="de-DE" w:eastAsia="ar-SA"/>
        </w:rPr>
        <w:t>français</w:t>
      </w:r>
      <w:proofErr w:type="spellEnd"/>
      <w:r w:rsidRPr="002F5116">
        <w:rPr>
          <w:rFonts w:ascii="Times New Roman" w:hAnsi="Times New Roman" w:cs="Times New Roman"/>
          <w:sz w:val="24"/>
          <w:lang w:val="de-DE" w:eastAsia="ar-SA"/>
        </w:rPr>
        <w:t xml:space="preserve">. Niveau </w:t>
      </w:r>
      <w:proofErr w:type="spellStart"/>
      <w:r w:rsidRPr="002F5116">
        <w:rPr>
          <w:rFonts w:ascii="Times New Roman" w:hAnsi="Times New Roman" w:cs="Times New Roman"/>
          <w:sz w:val="24"/>
          <w:lang w:val="de-DE" w:eastAsia="ar-SA"/>
        </w:rPr>
        <w:t>intermédiaire</w:t>
      </w:r>
      <w:proofErr w:type="spellEnd"/>
      <w:r w:rsidRPr="002F5116">
        <w:rPr>
          <w:rFonts w:ascii="Times New Roman" w:hAnsi="Times New Roman" w:cs="Times New Roman"/>
          <w:sz w:val="24"/>
          <w:lang w:val="de-DE" w:eastAsia="ar-SA"/>
        </w:rPr>
        <w:t xml:space="preserve">. </w:t>
      </w:r>
      <w:r w:rsidRPr="002F5116">
        <w:rPr>
          <w:rFonts w:ascii="Times New Roman" w:hAnsi="Times New Roman" w:cs="Times New Roman"/>
          <w:lang w:val="uk-UA" w:eastAsia="uk-UA"/>
        </w:rPr>
        <w:t>–</w:t>
      </w:r>
      <w:r w:rsidRPr="002F5116">
        <w:rPr>
          <w:rFonts w:ascii="Times New Roman" w:hAnsi="Times New Roman" w:cs="Times New Roman"/>
          <w:lang w:val="fr-FR" w:eastAsia="uk-UA"/>
        </w:rPr>
        <w:t xml:space="preserve"> </w:t>
      </w:r>
      <w:r w:rsidRPr="002F5116">
        <w:rPr>
          <w:rFonts w:ascii="Times New Roman" w:hAnsi="Times New Roman" w:cs="Times New Roman"/>
          <w:lang w:val="uk-UA" w:eastAsia="uk-UA"/>
        </w:rPr>
        <w:t>P</w:t>
      </w:r>
      <w:r w:rsidRPr="002F5116">
        <w:rPr>
          <w:rFonts w:ascii="Times New Roman" w:hAnsi="Times New Roman" w:cs="Times New Roman"/>
          <w:lang w:val="fr-FR" w:eastAsia="uk-UA"/>
        </w:rPr>
        <w:t>aris</w:t>
      </w:r>
      <w:r w:rsidRPr="002F5116">
        <w:rPr>
          <w:rFonts w:ascii="Times New Roman" w:hAnsi="Times New Roman" w:cs="Times New Roman"/>
          <w:lang w:val="uk-UA" w:eastAsia="uk-UA"/>
        </w:rPr>
        <w:t>:</w:t>
      </w:r>
      <w:r w:rsidRPr="002F5116">
        <w:rPr>
          <w:rFonts w:ascii="Times New Roman" w:hAnsi="Times New Roman" w:cs="Times New Roman"/>
          <w:lang w:val="fr-FR" w:eastAsia="uk-UA"/>
        </w:rPr>
        <w:t xml:space="preserve"> </w:t>
      </w:r>
      <w:r w:rsidRPr="002F5116">
        <w:rPr>
          <w:rFonts w:ascii="Times New Roman" w:hAnsi="Times New Roman" w:cs="Times New Roman"/>
          <w:sz w:val="24"/>
          <w:lang w:val="de-DE" w:eastAsia="ar-SA"/>
        </w:rPr>
        <w:t>CLE International, 2011.</w:t>
      </w:r>
    </w:p>
    <w:p w:rsidR="002F5116" w:rsidRPr="002F5116" w:rsidRDefault="002F5116" w:rsidP="002F5116">
      <w:pPr>
        <w:numPr>
          <w:ilvl w:val="0"/>
          <w:numId w:val="26"/>
        </w:numPr>
        <w:suppressAutoHyphens/>
        <w:spacing w:after="0" w:line="240" w:lineRule="auto"/>
        <w:ind w:hanging="270"/>
        <w:contextualSpacing/>
        <w:jc w:val="both"/>
        <w:rPr>
          <w:rFonts w:ascii="Times New Roman" w:hAnsi="Times New Roman" w:cs="Times New Roman"/>
          <w:sz w:val="24"/>
          <w:lang w:val="de-DE" w:eastAsia="ar-SA"/>
        </w:rPr>
      </w:pPr>
      <w:proofErr w:type="spellStart"/>
      <w:r w:rsidRPr="002F5116">
        <w:rPr>
          <w:rFonts w:ascii="Times New Roman" w:hAnsi="Times New Roman" w:cs="Times New Roman"/>
          <w:sz w:val="24"/>
          <w:lang w:val="de-DE" w:eastAsia="ar-SA"/>
        </w:rPr>
        <w:t>Siréjols</w:t>
      </w:r>
      <w:proofErr w:type="spellEnd"/>
      <w:r w:rsidRPr="002F5116">
        <w:rPr>
          <w:rFonts w:ascii="Times New Roman" w:hAnsi="Times New Roman" w:cs="Times New Roman"/>
          <w:sz w:val="24"/>
          <w:lang w:val="de-DE" w:eastAsia="ar-SA"/>
        </w:rPr>
        <w:t xml:space="preserve"> E., Renaud Dominique. </w:t>
      </w:r>
      <w:proofErr w:type="spellStart"/>
      <w:r w:rsidRPr="002F5116">
        <w:rPr>
          <w:rFonts w:ascii="Times New Roman" w:hAnsi="Times New Roman" w:cs="Times New Roman"/>
          <w:sz w:val="24"/>
          <w:lang w:val="de-DE" w:eastAsia="ar-SA"/>
        </w:rPr>
        <w:t>Grammaire</w:t>
      </w:r>
      <w:proofErr w:type="spellEnd"/>
      <w:r w:rsidRPr="002F5116">
        <w:rPr>
          <w:rFonts w:ascii="Times New Roman" w:hAnsi="Times New Roman" w:cs="Times New Roman"/>
          <w:sz w:val="24"/>
          <w:lang w:val="de-DE" w:eastAsia="ar-SA"/>
        </w:rPr>
        <w:t xml:space="preserve"> </w:t>
      </w:r>
      <w:proofErr w:type="spellStart"/>
      <w:r w:rsidRPr="002F5116">
        <w:rPr>
          <w:rFonts w:ascii="Times New Roman" w:hAnsi="Times New Roman" w:cs="Times New Roman"/>
          <w:sz w:val="24"/>
          <w:lang w:val="de-DE" w:eastAsia="ar-SA"/>
        </w:rPr>
        <w:t>avec</w:t>
      </w:r>
      <w:proofErr w:type="spellEnd"/>
      <w:r w:rsidRPr="002F5116">
        <w:rPr>
          <w:rFonts w:ascii="Times New Roman" w:hAnsi="Times New Roman" w:cs="Times New Roman"/>
          <w:sz w:val="24"/>
          <w:lang w:val="de-DE" w:eastAsia="ar-SA"/>
        </w:rPr>
        <w:t xml:space="preserve"> 450 n</w:t>
      </w:r>
      <w:r w:rsidRPr="002F5116">
        <w:rPr>
          <w:rFonts w:ascii="Times New Roman" w:hAnsi="Times New Roman" w:cs="Times New Roman"/>
          <w:sz w:val="24"/>
          <w:lang w:val="uk-UA" w:eastAsia="ar-SA"/>
        </w:rPr>
        <w:t>о</w:t>
      </w:r>
      <w:proofErr w:type="spellStart"/>
      <w:r w:rsidRPr="002F5116">
        <w:rPr>
          <w:rFonts w:ascii="Times New Roman" w:hAnsi="Times New Roman" w:cs="Times New Roman"/>
          <w:sz w:val="24"/>
          <w:lang w:val="de-DE" w:eastAsia="ar-SA"/>
        </w:rPr>
        <w:t>uveaux</w:t>
      </w:r>
      <w:proofErr w:type="spellEnd"/>
      <w:r w:rsidRPr="002F5116">
        <w:rPr>
          <w:rFonts w:ascii="Times New Roman" w:hAnsi="Times New Roman" w:cs="Times New Roman"/>
          <w:sz w:val="24"/>
          <w:lang w:val="de-DE" w:eastAsia="ar-SA"/>
        </w:rPr>
        <w:t xml:space="preserve"> </w:t>
      </w:r>
      <w:proofErr w:type="spellStart"/>
      <w:r w:rsidRPr="002F5116">
        <w:rPr>
          <w:rFonts w:ascii="Times New Roman" w:hAnsi="Times New Roman" w:cs="Times New Roman"/>
          <w:sz w:val="24"/>
          <w:lang w:val="de-DE" w:eastAsia="ar-SA"/>
        </w:rPr>
        <w:t>exercices</w:t>
      </w:r>
      <w:proofErr w:type="spellEnd"/>
      <w:r w:rsidRPr="002F5116">
        <w:rPr>
          <w:rFonts w:ascii="Times New Roman" w:hAnsi="Times New Roman" w:cs="Times New Roman"/>
          <w:sz w:val="24"/>
          <w:lang w:val="de-DE" w:eastAsia="ar-SA"/>
        </w:rPr>
        <w:t xml:space="preserve">. Niveau </w:t>
      </w:r>
      <w:proofErr w:type="spellStart"/>
      <w:r w:rsidRPr="002F5116">
        <w:rPr>
          <w:rFonts w:ascii="Times New Roman" w:hAnsi="Times New Roman" w:cs="Times New Roman"/>
          <w:sz w:val="24"/>
          <w:lang w:val="de-DE" w:eastAsia="ar-SA"/>
        </w:rPr>
        <w:t>intermédiaire</w:t>
      </w:r>
      <w:proofErr w:type="spellEnd"/>
      <w:r w:rsidRPr="002F5116">
        <w:rPr>
          <w:rFonts w:ascii="Times New Roman" w:hAnsi="Times New Roman" w:cs="Times New Roman"/>
          <w:sz w:val="24"/>
          <w:lang w:val="de-DE" w:eastAsia="ar-SA"/>
        </w:rPr>
        <w:t>. CLE International, 2004.</w:t>
      </w:r>
      <w:r w:rsidRPr="002F5116">
        <w:rPr>
          <w:rFonts w:ascii="Times New Roman" w:hAnsi="Times New Roman" w:cs="Times New Roman"/>
          <w:sz w:val="24"/>
          <w:lang w:val="uk-UA" w:eastAsia="ar-SA"/>
        </w:rPr>
        <w:t xml:space="preserve"> </w:t>
      </w:r>
    </w:p>
    <w:p w:rsidR="002F5116" w:rsidRPr="002F5116" w:rsidRDefault="002F5116" w:rsidP="002F511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lang w:val="de-DE" w:eastAsia="ar-SA"/>
        </w:rPr>
      </w:pPr>
    </w:p>
    <w:p w:rsidR="002F5116" w:rsidRPr="002F5116" w:rsidRDefault="002F5116" w:rsidP="002F51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 w:eastAsia="uk-UA"/>
        </w:rPr>
      </w:pPr>
      <w:r w:rsidRPr="002F5116">
        <w:rPr>
          <w:rFonts w:ascii="Times New Roman" w:hAnsi="Times New Roman" w:cs="Times New Roman"/>
          <w:b/>
          <w:bCs/>
          <w:spacing w:val="-6"/>
          <w:sz w:val="24"/>
          <w:lang w:val="uk-UA" w:eastAsia="uk-UA"/>
        </w:rPr>
        <w:t>Допоміжна</w:t>
      </w:r>
    </w:p>
    <w:p w:rsidR="002F5116" w:rsidRPr="002F5116" w:rsidRDefault="002F5116" w:rsidP="002F5116">
      <w:pPr>
        <w:numPr>
          <w:ilvl w:val="0"/>
          <w:numId w:val="26"/>
        </w:numPr>
        <w:tabs>
          <w:tab w:val="num" w:pos="890"/>
        </w:tabs>
        <w:suppressAutoHyphens/>
        <w:spacing w:after="0" w:line="240" w:lineRule="auto"/>
        <w:ind w:hanging="180"/>
        <w:contextualSpacing/>
        <w:jc w:val="both"/>
        <w:rPr>
          <w:rFonts w:ascii="Times New Roman" w:hAnsi="Times New Roman" w:cs="Times New Roman"/>
          <w:sz w:val="24"/>
          <w:lang w:val="uk-UA" w:eastAsia="uk-UA"/>
        </w:rPr>
      </w:pPr>
      <w:r w:rsidRPr="002F5116">
        <w:rPr>
          <w:rFonts w:ascii="Times New Roman" w:hAnsi="Times New Roman" w:cs="Times New Roman"/>
          <w:sz w:val="24"/>
          <w:lang w:val="uk-UA" w:eastAsia="uk-UA"/>
        </w:rPr>
        <w:t xml:space="preserve">Кость Г. М., </w:t>
      </w:r>
      <w:proofErr w:type="spellStart"/>
      <w:r w:rsidRPr="002F5116">
        <w:rPr>
          <w:rFonts w:ascii="Times New Roman" w:hAnsi="Times New Roman" w:cs="Times New Roman"/>
          <w:sz w:val="24"/>
          <w:lang w:val="uk-UA" w:eastAsia="uk-UA"/>
        </w:rPr>
        <w:t>Сулим</w:t>
      </w:r>
      <w:proofErr w:type="spellEnd"/>
      <w:r w:rsidRPr="002F5116">
        <w:rPr>
          <w:rFonts w:ascii="Times New Roman" w:hAnsi="Times New Roman" w:cs="Times New Roman"/>
          <w:sz w:val="24"/>
          <w:lang w:val="uk-UA" w:eastAsia="uk-UA"/>
        </w:rPr>
        <w:t xml:space="preserve"> О. І. Посібник з французької мови для самостійної роботи та дистанційного навчання. </w:t>
      </w:r>
      <w:r w:rsidRPr="002F5116">
        <w:rPr>
          <w:rFonts w:ascii="Times New Roman" w:hAnsi="Times New Roman" w:cs="Times New Roman"/>
          <w:lang w:val="uk-UA" w:eastAsia="uk-UA"/>
        </w:rPr>
        <w:t>–</w:t>
      </w:r>
      <w:r w:rsidRPr="002F5116">
        <w:rPr>
          <w:rFonts w:ascii="Times New Roman" w:hAnsi="Times New Roman" w:cs="Times New Roman"/>
          <w:lang w:val="ru-RU" w:eastAsia="uk-UA"/>
        </w:rPr>
        <w:t xml:space="preserve"> </w:t>
      </w:r>
      <w:r w:rsidRPr="002F5116">
        <w:rPr>
          <w:rFonts w:ascii="Times New Roman" w:hAnsi="Times New Roman" w:cs="Times New Roman"/>
          <w:sz w:val="24"/>
          <w:lang w:val="uk-UA" w:eastAsia="uk-UA"/>
        </w:rPr>
        <w:t>Львів, Вид-во ЛНУ, 2007.</w:t>
      </w:r>
    </w:p>
    <w:p w:rsidR="002F5116" w:rsidRPr="002F5116" w:rsidRDefault="002F5116" w:rsidP="002F5116">
      <w:pPr>
        <w:keepLines/>
        <w:numPr>
          <w:ilvl w:val="0"/>
          <w:numId w:val="26"/>
        </w:numPr>
        <w:tabs>
          <w:tab w:val="num" w:pos="890"/>
        </w:tabs>
        <w:suppressAutoHyphens/>
        <w:spacing w:after="0" w:line="240" w:lineRule="auto"/>
        <w:ind w:left="890"/>
        <w:contextualSpacing/>
        <w:jc w:val="both"/>
        <w:rPr>
          <w:rFonts w:ascii="Times New Roman" w:hAnsi="Times New Roman" w:cs="Times New Roman"/>
          <w:sz w:val="24"/>
          <w:lang w:val="uk-UA" w:eastAsia="uk-UA"/>
        </w:rPr>
      </w:pPr>
      <w:r w:rsidRPr="002F5116">
        <w:rPr>
          <w:rFonts w:ascii="Times New Roman" w:hAnsi="Times New Roman" w:cs="Times New Roman"/>
          <w:sz w:val="24"/>
          <w:lang w:val="uk-UA" w:eastAsia="uk-UA"/>
        </w:rPr>
        <w:t xml:space="preserve">Львова Л. Ф. Методичні вказівки і навчальні завдання до вивчення граматики французької мови. Львів, ЛНУ, 1998. </w:t>
      </w:r>
    </w:p>
    <w:p w:rsidR="002F5116" w:rsidRPr="002F5116" w:rsidRDefault="002F5116" w:rsidP="002F5116">
      <w:pPr>
        <w:numPr>
          <w:ilvl w:val="0"/>
          <w:numId w:val="26"/>
        </w:numPr>
        <w:tabs>
          <w:tab w:val="num" w:pos="890"/>
        </w:tabs>
        <w:suppressAutoHyphens/>
        <w:spacing w:after="0" w:line="240" w:lineRule="auto"/>
        <w:ind w:left="890"/>
        <w:contextualSpacing/>
        <w:jc w:val="both"/>
        <w:rPr>
          <w:rFonts w:ascii="Times New Roman" w:hAnsi="Times New Roman" w:cs="Times New Roman"/>
          <w:sz w:val="24"/>
          <w:lang w:val="uk-UA" w:eastAsia="uk-UA"/>
        </w:rPr>
      </w:pPr>
      <w:proofErr w:type="spellStart"/>
      <w:r w:rsidRPr="002F5116">
        <w:rPr>
          <w:rFonts w:ascii="Times New Roman" w:hAnsi="Times New Roman" w:cs="Times New Roman"/>
          <w:sz w:val="24"/>
          <w:lang w:val="uk-UA" w:eastAsia="uk-UA"/>
        </w:rPr>
        <w:t>Мандзак</w:t>
      </w:r>
      <w:proofErr w:type="spellEnd"/>
      <w:r w:rsidRPr="002F5116">
        <w:rPr>
          <w:rFonts w:ascii="Times New Roman" w:hAnsi="Times New Roman" w:cs="Times New Roman"/>
          <w:sz w:val="24"/>
          <w:lang w:val="uk-UA" w:eastAsia="uk-UA"/>
        </w:rPr>
        <w:t xml:space="preserve"> І. А. Підручник з французької мови. – Львів: ЛНУ, 2005.</w:t>
      </w:r>
    </w:p>
    <w:p w:rsidR="002F5116" w:rsidRPr="002F5116" w:rsidRDefault="002F5116" w:rsidP="002F5116">
      <w:pPr>
        <w:numPr>
          <w:ilvl w:val="0"/>
          <w:numId w:val="26"/>
        </w:numPr>
        <w:tabs>
          <w:tab w:val="num" w:pos="890"/>
        </w:tabs>
        <w:suppressAutoHyphens/>
        <w:spacing w:after="0" w:line="240" w:lineRule="auto"/>
        <w:ind w:left="890"/>
        <w:contextualSpacing/>
        <w:jc w:val="both"/>
        <w:rPr>
          <w:rFonts w:ascii="Times New Roman" w:hAnsi="Times New Roman" w:cs="Times New Roman"/>
          <w:sz w:val="24"/>
          <w:lang w:val="uk-UA" w:eastAsia="uk-UA"/>
        </w:rPr>
      </w:pPr>
      <w:proofErr w:type="spellStart"/>
      <w:r w:rsidRPr="002F5116">
        <w:rPr>
          <w:rFonts w:ascii="Times New Roman" w:hAnsi="Times New Roman" w:cs="Times New Roman"/>
          <w:sz w:val="24"/>
          <w:lang w:val="uk-UA" w:eastAsia="uk-UA"/>
        </w:rPr>
        <w:t>Опацький</w:t>
      </w:r>
      <w:proofErr w:type="spellEnd"/>
      <w:r w:rsidRPr="002F5116">
        <w:rPr>
          <w:rFonts w:ascii="Times New Roman" w:hAnsi="Times New Roman" w:cs="Times New Roman"/>
          <w:sz w:val="24"/>
          <w:lang w:val="uk-UA" w:eastAsia="uk-UA"/>
        </w:rPr>
        <w:t xml:space="preserve"> С. Є. </w:t>
      </w:r>
      <w:r w:rsidRPr="002F5116">
        <w:rPr>
          <w:rFonts w:ascii="Times New Roman" w:hAnsi="Times New Roman" w:cs="Times New Roman"/>
          <w:sz w:val="24"/>
          <w:lang w:val="fr-FR" w:eastAsia="uk-UA"/>
        </w:rPr>
        <w:t>Fran</w:t>
      </w:r>
      <w:r w:rsidRPr="002F5116">
        <w:rPr>
          <w:rFonts w:ascii="Times New Roman" w:hAnsi="Times New Roman" w:cs="Times New Roman"/>
          <w:sz w:val="24"/>
          <w:lang w:val="uk-UA" w:eastAsia="uk-UA"/>
        </w:rPr>
        <w:t>ç</w:t>
      </w:r>
      <w:r w:rsidRPr="002F5116">
        <w:rPr>
          <w:rFonts w:ascii="Times New Roman" w:hAnsi="Times New Roman" w:cs="Times New Roman"/>
          <w:sz w:val="24"/>
          <w:lang w:val="fr-FR" w:eastAsia="uk-UA"/>
        </w:rPr>
        <w:t>ais</w:t>
      </w:r>
      <w:r w:rsidRPr="002F5116">
        <w:rPr>
          <w:rFonts w:ascii="Times New Roman" w:hAnsi="Times New Roman" w:cs="Times New Roman"/>
          <w:sz w:val="24"/>
          <w:lang w:val="uk-UA" w:eastAsia="uk-UA"/>
        </w:rPr>
        <w:t xml:space="preserve">, </w:t>
      </w:r>
      <w:r w:rsidRPr="002F5116">
        <w:rPr>
          <w:rFonts w:ascii="Times New Roman" w:hAnsi="Times New Roman" w:cs="Times New Roman"/>
          <w:sz w:val="24"/>
          <w:lang w:val="fr-FR" w:eastAsia="uk-UA"/>
        </w:rPr>
        <w:t>niveau</w:t>
      </w:r>
      <w:r w:rsidRPr="002F5116">
        <w:rPr>
          <w:rFonts w:ascii="Times New Roman" w:hAnsi="Times New Roman" w:cs="Times New Roman"/>
          <w:sz w:val="24"/>
          <w:lang w:val="uk-UA" w:eastAsia="uk-UA"/>
        </w:rPr>
        <w:t xml:space="preserve"> </w:t>
      </w:r>
      <w:r w:rsidRPr="002F5116">
        <w:rPr>
          <w:rFonts w:ascii="Times New Roman" w:hAnsi="Times New Roman" w:cs="Times New Roman"/>
          <w:sz w:val="24"/>
          <w:lang w:val="fr-FR" w:eastAsia="uk-UA"/>
        </w:rPr>
        <w:t>d</w:t>
      </w:r>
      <w:r w:rsidRPr="002F5116">
        <w:rPr>
          <w:rFonts w:ascii="Times New Roman" w:hAnsi="Times New Roman" w:cs="Times New Roman"/>
          <w:sz w:val="24"/>
          <w:lang w:val="uk-UA" w:eastAsia="uk-UA"/>
        </w:rPr>
        <w:t>é</w:t>
      </w:r>
      <w:r w:rsidRPr="002F5116">
        <w:rPr>
          <w:rFonts w:ascii="Times New Roman" w:hAnsi="Times New Roman" w:cs="Times New Roman"/>
          <w:sz w:val="24"/>
          <w:lang w:val="fr-FR" w:eastAsia="uk-UA"/>
        </w:rPr>
        <w:t>butant </w:t>
      </w:r>
      <w:r w:rsidRPr="002F5116">
        <w:rPr>
          <w:rFonts w:ascii="Times New Roman" w:hAnsi="Times New Roman" w:cs="Times New Roman"/>
          <w:sz w:val="24"/>
          <w:lang w:val="uk-UA" w:eastAsia="uk-UA"/>
        </w:rPr>
        <w:t xml:space="preserve">: Підручник для вищих навчальних закладів. </w:t>
      </w:r>
      <w:r w:rsidRPr="002F5116">
        <w:rPr>
          <w:rFonts w:ascii="Times New Roman" w:hAnsi="Times New Roman" w:cs="Times New Roman"/>
          <w:lang w:val="uk-UA" w:eastAsia="uk-UA"/>
        </w:rPr>
        <w:t>–</w:t>
      </w:r>
      <w:r w:rsidRPr="002F5116">
        <w:rPr>
          <w:rFonts w:ascii="Times New Roman" w:hAnsi="Times New Roman" w:cs="Times New Roman"/>
          <w:sz w:val="24"/>
          <w:lang w:val="uk-UA" w:eastAsia="uk-UA"/>
        </w:rPr>
        <w:t xml:space="preserve">Київ: Ірпінь, 2005. </w:t>
      </w:r>
    </w:p>
    <w:p w:rsidR="002F5116" w:rsidRPr="002F5116" w:rsidRDefault="002F5116" w:rsidP="002F5116">
      <w:pPr>
        <w:numPr>
          <w:ilvl w:val="0"/>
          <w:numId w:val="26"/>
        </w:numPr>
        <w:tabs>
          <w:tab w:val="num" w:pos="890"/>
        </w:tabs>
        <w:suppressAutoHyphens/>
        <w:spacing w:after="0" w:line="240" w:lineRule="auto"/>
        <w:ind w:left="890"/>
        <w:contextualSpacing/>
        <w:jc w:val="both"/>
        <w:rPr>
          <w:rFonts w:ascii="Times New Roman" w:hAnsi="Times New Roman" w:cs="Times New Roman"/>
          <w:sz w:val="24"/>
          <w:lang w:val="ru-RU" w:eastAsia="uk-UA"/>
        </w:rPr>
      </w:pPr>
      <w:proofErr w:type="spellStart"/>
      <w:r w:rsidRPr="002F5116">
        <w:rPr>
          <w:rFonts w:ascii="Times New Roman" w:hAnsi="Times New Roman" w:cs="Times New Roman"/>
          <w:lang w:val="ru-RU" w:eastAsia="uk-UA"/>
        </w:rPr>
        <w:lastRenderedPageBreak/>
        <w:t>Пантелєєва</w:t>
      </w:r>
      <w:proofErr w:type="spellEnd"/>
      <w:r w:rsidRPr="002F5116">
        <w:rPr>
          <w:rFonts w:ascii="Times New Roman" w:hAnsi="Times New Roman" w:cs="Times New Roman"/>
          <w:lang w:val="uk-UA" w:eastAsia="uk-UA"/>
        </w:rPr>
        <w:t xml:space="preserve"> </w:t>
      </w:r>
      <w:r w:rsidRPr="002F5116">
        <w:rPr>
          <w:rFonts w:ascii="Times New Roman" w:hAnsi="Times New Roman" w:cs="Times New Roman"/>
          <w:lang w:val="ru-RU" w:eastAsia="uk-UA"/>
        </w:rPr>
        <w:t xml:space="preserve">О. Я. </w:t>
      </w:r>
      <w:proofErr w:type="spellStart"/>
      <w:r w:rsidRPr="002F5116">
        <w:rPr>
          <w:rFonts w:ascii="Times New Roman" w:hAnsi="Times New Roman" w:cs="Times New Roman"/>
          <w:lang w:val="ru-RU" w:eastAsia="uk-UA"/>
        </w:rPr>
        <w:t>Французька</w:t>
      </w:r>
      <w:proofErr w:type="spellEnd"/>
      <w:r w:rsidRPr="002F5116">
        <w:rPr>
          <w:rFonts w:ascii="Times New Roman" w:hAnsi="Times New Roman" w:cs="Times New Roman"/>
          <w:lang w:val="ru-RU" w:eastAsia="uk-UA"/>
        </w:rPr>
        <w:t xml:space="preserve"> </w:t>
      </w:r>
      <w:proofErr w:type="spellStart"/>
      <w:r w:rsidRPr="002F5116">
        <w:rPr>
          <w:rFonts w:ascii="Times New Roman" w:hAnsi="Times New Roman" w:cs="Times New Roman"/>
          <w:lang w:val="ru-RU" w:eastAsia="uk-UA"/>
        </w:rPr>
        <w:t>мова</w:t>
      </w:r>
      <w:proofErr w:type="spellEnd"/>
      <w:r w:rsidRPr="002F5116">
        <w:rPr>
          <w:rFonts w:ascii="Times New Roman" w:hAnsi="Times New Roman" w:cs="Times New Roman"/>
          <w:lang w:val="ru-RU" w:eastAsia="uk-UA"/>
        </w:rPr>
        <w:t xml:space="preserve">. 125 </w:t>
      </w:r>
      <w:proofErr w:type="spellStart"/>
      <w:r w:rsidRPr="002F5116">
        <w:rPr>
          <w:rFonts w:ascii="Times New Roman" w:hAnsi="Times New Roman" w:cs="Times New Roman"/>
          <w:lang w:val="ru-RU" w:eastAsia="uk-UA"/>
        </w:rPr>
        <w:t>усних</w:t>
      </w:r>
      <w:proofErr w:type="spellEnd"/>
      <w:r w:rsidRPr="002F5116">
        <w:rPr>
          <w:rFonts w:ascii="Times New Roman" w:hAnsi="Times New Roman" w:cs="Times New Roman"/>
          <w:lang w:val="ru-RU" w:eastAsia="uk-UA"/>
        </w:rPr>
        <w:t xml:space="preserve"> тем з перекладом. ̶</w:t>
      </w:r>
      <w:proofErr w:type="spellStart"/>
      <w:r w:rsidRPr="002F5116">
        <w:rPr>
          <w:rFonts w:ascii="Times New Roman" w:hAnsi="Times New Roman" w:cs="Times New Roman"/>
          <w:lang w:val="ru-RU" w:eastAsia="uk-UA"/>
        </w:rPr>
        <w:t>Харків</w:t>
      </w:r>
      <w:proofErr w:type="spellEnd"/>
      <w:r w:rsidRPr="002F5116">
        <w:rPr>
          <w:rFonts w:ascii="Times New Roman" w:hAnsi="Times New Roman" w:cs="Times New Roman"/>
          <w:lang w:val="ru-RU" w:eastAsia="uk-UA"/>
        </w:rPr>
        <w:t>: Ранок, 2001</w:t>
      </w:r>
    </w:p>
    <w:p w:rsidR="002F5116" w:rsidRPr="002F5116" w:rsidRDefault="002F5116" w:rsidP="002F5116">
      <w:pPr>
        <w:numPr>
          <w:ilvl w:val="0"/>
          <w:numId w:val="26"/>
        </w:numPr>
        <w:tabs>
          <w:tab w:val="num" w:pos="890"/>
        </w:tabs>
        <w:suppressAutoHyphens/>
        <w:spacing w:after="0" w:line="240" w:lineRule="auto"/>
        <w:ind w:left="890"/>
        <w:contextualSpacing/>
        <w:jc w:val="both"/>
        <w:rPr>
          <w:rFonts w:ascii="Times New Roman" w:hAnsi="Times New Roman" w:cs="Times New Roman"/>
          <w:sz w:val="24"/>
          <w:lang w:val="fr-FR" w:eastAsia="uk-UA"/>
        </w:rPr>
      </w:pPr>
      <w:r w:rsidRPr="002F5116">
        <w:rPr>
          <w:rFonts w:ascii="Times New Roman" w:hAnsi="Times New Roman" w:cs="Times New Roman"/>
          <w:sz w:val="24"/>
          <w:lang w:val="fr-FR" w:eastAsia="uk-UA"/>
        </w:rPr>
        <w:t xml:space="preserve">Descotes-Genon Ch.,Morsel M-H, Richou Cl. L’exercisier. L’expression française pour le niveau intermédiaire. </w:t>
      </w:r>
      <w:r w:rsidRPr="002F5116">
        <w:rPr>
          <w:rFonts w:ascii="Times New Roman" w:hAnsi="Times New Roman" w:cs="Times New Roman"/>
          <w:lang w:val="uk-UA" w:eastAsia="uk-UA"/>
        </w:rPr>
        <w:t>–</w:t>
      </w:r>
      <w:r w:rsidRPr="002F5116">
        <w:rPr>
          <w:rFonts w:ascii="Times New Roman" w:hAnsi="Times New Roman" w:cs="Times New Roman"/>
          <w:lang w:val="fr-FR" w:eastAsia="uk-UA"/>
        </w:rPr>
        <w:t xml:space="preserve"> Grenoble : </w:t>
      </w:r>
      <w:r w:rsidRPr="002F5116">
        <w:rPr>
          <w:rFonts w:ascii="Times New Roman" w:hAnsi="Times New Roman" w:cs="Times New Roman"/>
          <w:sz w:val="24"/>
          <w:lang w:val="fr-FR" w:eastAsia="uk-UA"/>
        </w:rPr>
        <w:t>PU de Grenoble, 1993.</w:t>
      </w:r>
    </w:p>
    <w:p w:rsidR="002F5116" w:rsidRPr="002F5116" w:rsidRDefault="002F5116" w:rsidP="002F5116">
      <w:pPr>
        <w:numPr>
          <w:ilvl w:val="0"/>
          <w:numId w:val="26"/>
        </w:numPr>
        <w:tabs>
          <w:tab w:val="num" w:pos="890"/>
        </w:tabs>
        <w:suppressAutoHyphens/>
        <w:spacing w:after="0" w:line="240" w:lineRule="auto"/>
        <w:ind w:left="890"/>
        <w:contextualSpacing/>
        <w:jc w:val="both"/>
        <w:rPr>
          <w:rFonts w:ascii="Times New Roman" w:hAnsi="Times New Roman" w:cs="Times New Roman"/>
          <w:sz w:val="24"/>
          <w:lang w:val="fr-FR" w:eastAsia="uk-UA"/>
        </w:rPr>
      </w:pPr>
      <w:r w:rsidRPr="002F5116">
        <w:rPr>
          <w:rFonts w:ascii="Times New Roman" w:hAnsi="Times New Roman" w:cs="Times New Roman"/>
          <w:sz w:val="24"/>
          <w:lang w:val="uk-UA" w:eastAsia="uk-UA"/>
        </w:rPr>
        <w:t xml:space="preserve"> </w:t>
      </w:r>
      <w:r w:rsidRPr="002F5116">
        <w:rPr>
          <w:rFonts w:ascii="Times New Roman" w:hAnsi="Times New Roman" w:cs="Times New Roman"/>
          <w:sz w:val="24"/>
          <w:lang w:val="fr-FR" w:eastAsia="uk-UA"/>
        </w:rPr>
        <w:t xml:space="preserve">Grand-Clément O. Savoir-vivre avec les Français. Que faire ? Que dire ? </w:t>
      </w:r>
      <w:r w:rsidRPr="002F5116">
        <w:rPr>
          <w:rFonts w:ascii="Times New Roman" w:hAnsi="Times New Roman" w:cs="Times New Roman"/>
          <w:lang w:val="uk-UA" w:eastAsia="uk-UA"/>
        </w:rPr>
        <w:t>–</w:t>
      </w:r>
      <w:r w:rsidRPr="002F5116">
        <w:rPr>
          <w:rFonts w:ascii="Times New Roman" w:hAnsi="Times New Roman" w:cs="Times New Roman"/>
          <w:lang w:val="fr-FR" w:eastAsia="uk-UA"/>
        </w:rPr>
        <w:t xml:space="preserve"> </w:t>
      </w:r>
      <w:r w:rsidRPr="002F5116">
        <w:rPr>
          <w:rFonts w:ascii="Times New Roman" w:hAnsi="Times New Roman" w:cs="Times New Roman"/>
          <w:sz w:val="24"/>
          <w:lang w:val="fr-FR" w:eastAsia="uk-UA"/>
        </w:rPr>
        <w:t>Paris : Hachette, 1996.</w:t>
      </w:r>
    </w:p>
    <w:p w:rsidR="002F5116" w:rsidRPr="002F5116" w:rsidRDefault="002F5116" w:rsidP="002F5116">
      <w:pPr>
        <w:numPr>
          <w:ilvl w:val="0"/>
          <w:numId w:val="26"/>
        </w:numPr>
        <w:tabs>
          <w:tab w:val="num" w:pos="890"/>
        </w:tabs>
        <w:suppressAutoHyphens/>
        <w:spacing w:after="0" w:line="240" w:lineRule="auto"/>
        <w:ind w:left="890"/>
        <w:contextualSpacing/>
        <w:jc w:val="both"/>
        <w:rPr>
          <w:rFonts w:ascii="Times New Roman" w:hAnsi="Times New Roman" w:cs="Times New Roman"/>
          <w:sz w:val="24"/>
          <w:lang w:val="uk-UA" w:eastAsia="uk-UA"/>
        </w:rPr>
      </w:pPr>
      <w:r w:rsidRPr="002F5116">
        <w:rPr>
          <w:rFonts w:ascii="Times New Roman" w:hAnsi="Times New Roman" w:cs="Times New Roman"/>
          <w:sz w:val="24"/>
          <w:lang w:val="fr-FR" w:eastAsia="uk-UA"/>
        </w:rPr>
        <w:t xml:space="preserve">La vie des Français. Recueil de textes et de dialogues. </w:t>
      </w:r>
      <w:proofErr w:type="spellStart"/>
      <w:r w:rsidRPr="002F5116">
        <w:rPr>
          <w:rFonts w:ascii="Times New Roman" w:hAnsi="Times New Roman" w:cs="Times New Roman"/>
          <w:sz w:val="24"/>
          <w:lang w:val="uk-UA" w:eastAsia="uk-UA"/>
        </w:rPr>
        <w:t>Учебное</w:t>
      </w:r>
      <w:proofErr w:type="spellEnd"/>
      <w:r w:rsidRPr="002F5116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2F5116">
        <w:rPr>
          <w:rFonts w:ascii="Times New Roman" w:hAnsi="Times New Roman" w:cs="Times New Roman"/>
          <w:sz w:val="24"/>
          <w:lang w:val="uk-UA" w:eastAsia="uk-UA"/>
        </w:rPr>
        <w:t>пособие</w:t>
      </w:r>
      <w:proofErr w:type="spellEnd"/>
      <w:r w:rsidRPr="002F5116">
        <w:rPr>
          <w:rFonts w:ascii="Times New Roman" w:hAnsi="Times New Roman" w:cs="Times New Roman"/>
          <w:sz w:val="24"/>
          <w:lang w:val="uk-UA" w:eastAsia="uk-UA"/>
        </w:rPr>
        <w:t xml:space="preserve"> </w:t>
      </w:r>
      <w:r w:rsidRPr="002F5116">
        <w:rPr>
          <w:rFonts w:ascii="Times New Roman" w:hAnsi="Times New Roman" w:cs="Times New Roman"/>
          <w:sz w:val="24"/>
          <w:lang w:val="ru-RU" w:eastAsia="uk-UA"/>
        </w:rPr>
        <w:t>//</w:t>
      </w:r>
      <w:r w:rsidRPr="002F5116">
        <w:rPr>
          <w:rFonts w:ascii="Times New Roman" w:hAnsi="Times New Roman" w:cs="Times New Roman"/>
          <w:sz w:val="24"/>
          <w:lang w:val="uk-UA" w:eastAsia="uk-UA"/>
        </w:rPr>
        <w:t xml:space="preserve"> Т. Н. Громова, И. И. </w:t>
      </w:r>
      <w:proofErr w:type="spellStart"/>
      <w:r w:rsidRPr="002F5116">
        <w:rPr>
          <w:rFonts w:ascii="Times New Roman" w:hAnsi="Times New Roman" w:cs="Times New Roman"/>
          <w:sz w:val="24"/>
          <w:lang w:val="uk-UA" w:eastAsia="uk-UA"/>
        </w:rPr>
        <w:t>Аграновская</w:t>
      </w:r>
      <w:proofErr w:type="spellEnd"/>
      <w:r w:rsidRPr="002F5116">
        <w:rPr>
          <w:rFonts w:ascii="Times New Roman" w:hAnsi="Times New Roman" w:cs="Times New Roman"/>
          <w:sz w:val="24"/>
          <w:lang w:val="uk-UA" w:eastAsia="uk-UA"/>
        </w:rPr>
        <w:t xml:space="preserve">, О. И. Дудник. – М.: </w:t>
      </w:r>
      <w:proofErr w:type="spellStart"/>
      <w:r w:rsidRPr="002F5116">
        <w:rPr>
          <w:rFonts w:ascii="Times New Roman" w:hAnsi="Times New Roman" w:cs="Times New Roman"/>
          <w:sz w:val="24"/>
          <w:lang w:val="uk-UA" w:eastAsia="uk-UA"/>
        </w:rPr>
        <w:t>Изд</w:t>
      </w:r>
      <w:proofErr w:type="spellEnd"/>
      <w:r w:rsidRPr="002F5116">
        <w:rPr>
          <w:rFonts w:ascii="Times New Roman" w:hAnsi="Times New Roman" w:cs="Times New Roman"/>
          <w:sz w:val="24"/>
          <w:lang w:val="uk-UA" w:eastAsia="uk-UA"/>
        </w:rPr>
        <w:t>-во МГУ, 2001.</w:t>
      </w:r>
    </w:p>
    <w:p w:rsidR="002F5116" w:rsidRPr="002F5116" w:rsidRDefault="002F5116" w:rsidP="002F5116">
      <w:pPr>
        <w:numPr>
          <w:ilvl w:val="0"/>
          <w:numId w:val="26"/>
        </w:numPr>
        <w:tabs>
          <w:tab w:val="num" w:pos="890"/>
        </w:tabs>
        <w:suppressAutoHyphens/>
        <w:spacing w:after="0" w:line="240" w:lineRule="auto"/>
        <w:ind w:left="890"/>
        <w:contextualSpacing/>
        <w:jc w:val="both"/>
        <w:rPr>
          <w:rFonts w:ascii="Times New Roman" w:hAnsi="Times New Roman" w:cs="Times New Roman"/>
          <w:sz w:val="24"/>
          <w:lang w:val="fr-FR" w:eastAsia="uk-UA"/>
        </w:rPr>
      </w:pPr>
      <w:r w:rsidRPr="002F5116">
        <w:rPr>
          <w:rFonts w:ascii="Times New Roman" w:hAnsi="Times New Roman" w:cs="Times New Roman"/>
          <w:sz w:val="24"/>
          <w:lang w:val="ru-RU" w:eastAsia="uk-UA"/>
        </w:rPr>
        <w:t xml:space="preserve"> </w:t>
      </w:r>
      <w:r w:rsidRPr="002F5116">
        <w:rPr>
          <w:rFonts w:ascii="Times New Roman" w:hAnsi="Times New Roman" w:cs="Times New Roman"/>
          <w:sz w:val="24"/>
          <w:lang w:val="fr-FR" w:eastAsia="uk-UA"/>
        </w:rPr>
        <w:t>Mauger G. Cours de langue et de civilisation françaises. II</w:t>
      </w:r>
      <w:r w:rsidRPr="002F5116">
        <w:rPr>
          <w:rFonts w:ascii="Times New Roman" w:hAnsi="Times New Roman" w:cs="Times New Roman"/>
          <w:sz w:val="24"/>
          <w:vertAlign w:val="superscript"/>
          <w:lang w:val="fr-FR" w:eastAsia="uk-UA"/>
        </w:rPr>
        <w:t>e</w:t>
      </w:r>
      <w:r w:rsidRPr="002F5116">
        <w:rPr>
          <w:rFonts w:ascii="Times New Roman" w:hAnsi="Times New Roman" w:cs="Times New Roman"/>
          <w:sz w:val="24"/>
          <w:lang w:val="fr-FR" w:eastAsia="uk-UA"/>
        </w:rPr>
        <w:t xml:space="preserve"> partie. </w:t>
      </w:r>
      <w:r w:rsidRPr="002F5116">
        <w:rPr>
          <w:rFonts w:ascii="Times New Roman" w:hAnsi="Times New Roman" w:cs="Times New Roman"/>
          <w:lang w:val="uk-UA" w:eastAsia="uk-UA"/>
        </w:rPr>
        <w:t>–</w:t>
      </w:r>
      <w:r w:rsidRPr="002F5116">
        <w:rPr>
          <w:rFonts w:ascii="Times New Roman" w:hAnsi="Times New Roman" w:cs="Times New Roman"/>
          <w:lang w:val="fr-FR" w:eastAsia="uk-UA"/>
        </w:rPr>
        <w:t xml:space="preserve"> </w:t>
      </w:r>
      <w:r w:rsidRPr="002F5116">
        <w:rPr>
          <w:rFonts w:ascii="Times New Roman" w:hAnsi="Times New Roman" w:cs="Times New Roman"/>
          <w:sz w:val="24"/>
          <w:lang w:val="fr-FR" w:eastAsia="uk-UA"/>
        </w:rPr>
        <w:t>Paris, 1985.</w:t>
      </w:r>
    </w:p>
    <w:p w:rsidR="002F5116" w:rsidRPr="002F5116" w:rsidRDefault="002F5116" w:rsidP="002F5116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A"/>
          <w:kern w:val="1"/>
          <w:sz w:val="24"/>
          <w:lang w:val="uk-UA"/>
        </w:rPr>
      </w:pPr>
    </w:p>
    <w:p w:rsidR="002F5116" w:rsidRPr="002F5116" w:rsidRDefault="002F5116" w:rsidP="002F5116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color w:val="00000A"/>
          <w:kern w:val="1"/>
          <w:sz w:val="24"/>
        </w:rPr>
      </w:pPr>
      <w:proofErr w:type="spellStart"/>
      <w:r w:rsidRPr="002F5116">
        <w:rPr>
          <w:rFonts w:ascii="Times New Roman" w:hAnsi="Times New Roman" w:cs="Times New Roman"/>
          <w:b/>
          <w:color w:val="00000A"/>
          <w:kern w:val="1"/>
          <w:sz w:val="24"/>
        </w:rPr>
        <w:t>Словники</w:t>
      </w:r>
      <w:proofErr w:type="spellEnd"/>
      <w:r w:rsidRPr="002F5116">
        <w:rPr>
          <w:rFonts w:ascii="Times New Roman" w:hAnsi="Times New Roman" w:cs="Times New Roman"/>
          <w:b/>
          <w:color w:val="00000A"/>
          <w:kern w:val="1"/>
          <w:sz w:val="24"/>
        </w:rPr>
        <w:t xml:space="preserve"> </w:t>
      </w:r>
      <w:proofErr w:type="spellStart"/>
      <w:r w:rsidRPr="002F5116">
        <w:rPr>
          <w:rFonts w:ascii="Times New Roman" w:hAnsi="Times New Roman" w:cs="Times New Roman"/>
          <w:b/>
          <w:color w:val="00000A"/>
          <w:kern w:val="1"/>
          <w:sz w:val="24"/>
        </w:rPr>
        <w:t>та</w:t>
      </w:r>
      <w:proofErr w:type="spellEnd"/>
      <w:r w:rsidRPr="002F5116">
        <w:rPr>
          <w:rFonts w:ascii="Times New Roman" w:hAnsi="Times New Roman" w:cs="Times New Roman"/>
          <w:b/>
          <w:color w:val="00000A"/>
          <w:kern w:val="1"/>
          <w:sz w:val="24"/>
        </w:rPr>
        <w:t xml:space="preserve"> </w:t>
      </w:r>
      <w:proofErr w:type="spellStart"/>
      <w:r w:rsidRPr="002F5116">
        <w:rPr>
          <w:rFonts w:ascii="Times New Roman" w:hAnsi="Times New Roman" w:cs="Times New Roman"/>
          <w:b/>
          <w:color w:val="00000A"/>
          <w:kern w:val="1"/>
          <w:sz w:val="24"/>
        </w:rPr>
        <w:t>довідники</w:t>
      </w:r>
      <w:proofErr w:type="spellEnd"/>
    </w:p>
    <w:p w:rsidR="002F5116" w:rsidRPr="002F5116" w:rsidRDefault="002F5116" w:rsidP="002F5116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A"/>
          <w:kern w:val="1"/>
          <w:sz w:val="24"/>
        </w:rPr>
      </w:pPr>
    </w:p>
    <w:p w:rsidR="002F5116" w:rsidRPr="002F5116" w:rsidRDefault="002F5116" w:rsidP="002F5116">
      <w:pPr>
        <w:widowControl w:val="0"/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kern w:val="1"/>
          <w:sz w:val="24"/>
          <w:lang w:val="de-DE"/>
        </w:rPr>
      </w:pPr>
      <w:proofErr w:type="spellStart"/>
      <w:r w:rsidRPr="002F5116">
        <w:rPr>
          <w:rFonts w:ascii="Times New Roman" w:hAnsi="Times New Roman" w:cs="Times New Roman"/>
          <w:color w:val="00000A"/>
          <w:kern w:val="1"/>
          <w:sz w:val="24"/>
        </w:rPr>
        <w:t>Словник</w:t>
      </w:r>
      <w:proofErr w:type="spellEnd"/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 xml:space="preserve">. </w:t>
      </w:r>
      <w:proofErr w:type="spellStart"/>
      <w:r w:rsidRPr="002F5116">
        <w:rPr>
          <w:rFonts w:ascii="Times New Roman" w:hAnsi="Times New Roman" w:cs="Times New Roman"/>
          <w:color w:val="00000A"/>
          <w:kern w:val="1"/>
          <w:sz w:val="24"/>
        </w:rPr>
        <w:t>Французько</w:t>
      </w:r>
      <w:proofErr w:type="spellEnd"/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>-</w:t>
      </w:r>
      <w:proofErr w:type="spellStart"/>
      <w:r w:rsidRPr="002F5116">
        <w:rPr>
          <w:rFonts w:ascii="Times New Roman" w:hAnsi="Times New Roman" w:cs="Times New Roman"/>
          <w:color w:val="00000A"/>
          <w:kern w:val="1"/>
          <w:sz w:val="24"/>
        </w:rPr>
        <w:t>український</w:t>
      </w:r>
      <w:proofErr w:type="spellEnd"/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 xml:space="preserve">. </w:t>
      </w:r>
      <w:proofErr w:type="spellStart"/>
      <w:r w:rsidRPr="002F5116">
        <w:rPr>
          <w:rFonts w:ascii="Times New Roman" w:hAnsi="Times New Roman" w:cs="Times New Roman"/>
          <w:color w:val="00000A"/>
          <w:kern w:val="1"/>
          <w:sz w:val="24"/>
        </w:rPr>
        <w:t>Українсько</w:t>
      </w:r>
      <w:proofErr w:type="spellEnd"/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>-</w:t>
      </w:r>
      <w:proofErr w:type="spellStart"/>
      <w:r w:rsidRPr="002F5116">
        <w:rPr>
          <w:rFonts w:ascii="Times New Roman" w:hAnsi="Times New Roman" w:cs="Times New Roman"/>
          <w:color w:val="00000A"/>
          <w:kern w:val="1"/>
          <w:sz w:val="24"/>
        </w:rPr>
        <w:t>французький</w:t>
      </w:r>
      <w:proofErr w:type="spellEnd"/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 xml:space="preserve">: </w:t>
      </w:r>
      <w:proofErr w:type="spellStart"/>
      <w:r w:rsidRPr="002F5116">
        <w:rPr>
          <w:rFonts w:ascii="Times New Roman" w:hAnsi="Times New Roman" w:cs="Times New Roman"/>
          <w:color w:val="00000A"/>
          <w:kern w:val="1"/>
          <w:sz w:val="24"/>
        </w:rPr>
        <w:t>Посібник</w:t>
      </w:r>
      <w:proofErr w:type="spellEnd"/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 xml:space="preserve"> </w:t>
      </w:r>
      <w:proofErr w:type="spellStart"/>
      <w:r w:rsidRPr="002F5116">
        <w:rPr>
          <w:rFonts w:ascii="Times New Roman" w:hAnsi="Times New Roman" w:cs="Times New Roman"/>
          <w:color w:val="00000A"/>
          <w:kern w:val="1"/>
          <w:sz w:val="24"/>
        </w:rPr>
        <w:t>для</w:t>
      </w:r>
      <w:proofErr w:type="spellEnd"/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 xml:space="preserve"> </w:t>
      </w:r>
      <w:proofErr w:type="spellStart"/>
      <w:r w:rsidRPr="002F5116">
        <w:rPr>
          <w:rFonts w:ascii="Times New Roman" w:hAnsi="Times New Roman" w:cs="Times New Roman"/>
          <w:color w:val="00000A"/>
          <w:kern w:val="1"/>
          <w:sz w:val="24"/>
        </w:rPr>
        <w:t>загальноосвіт</w:t>
      </w:r>
      <w:proofErr w:type="spellEnd"/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 xml:space="preserve">. </w:t>
      </w:r>
      <w:proofErr w:type="spellStart"/>
      <w:r w:rsidRPr="002F5116">
        <w:rPr>
          <w:rFonts w:ascii="Times New Roman" w:hAnsi="Times New Roman" w:cs="Times New Roman"/>
          <w:color w:val="00000A"/>
          <w:kern w:val="1"/>
          <w:sz w:val="24"/>
        </w:rPr>
        <w:t>шк</w:t>
      </w:r>
      <w:proofErr w:type="spellEnd"/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 xml:space="preserve">. </w:t>
      </w:r>
      <w:proofErr w:type="spellStart"/>
      <w:r w:rsidRPr="002F5116">
        <w:rPr>
          <w:rFonts w:ascii="Times New Roman" w:hAnsi="Times New Roman" w:cs="Times New Roman"/>
          <w:color w:val="00000A"/>
          <w:kern w:val="1"/>
          <w:sz w:val="24"/>
        </w:rPr>
        <w:t>та</w:t>
      </w:r>
      <w:proofErr w:type="spellEnd"/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 xml:space="preserve"> </w:t>
      </w:r>
      <w:proofErr w:type="spellStart"/>
      <w:r w:rsidRPr="002F5116">
        <w:rPr>
          <w:rFonts w:ascii="Times New Roman" w:hAnsi="Times New Roman" w:cs="Times New Roman"/>
          <w:color w:val="00000A"/>
          <w:kern w:val="1"/>
          <w:sz w:val="24"/>
        </w:rPr>
        <w:t>вищ</w:t>
      </w:r>
      <w:proofErr w:type="spellEnd"/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 xml:space="preserve">. </w:t>
      </w:r>
      <w:proofErr w:type="spellStart"/>
      <w:r w:rsidRPr="002F5116">
        <w:rPr>
          <w:rFonts w:ascii="Times New Roman" w:hAnsi="Times New Roman" w:cs="Times New Roman"/>
          <w:color w:val="00000A"/>
          <w:kern w:val="1"/>
          <w:sz w:val="24"/>
        </w:rPr>
        <w:t>навч</w:t>
      </w:r>
      <w:proofErr w:type="spellEnd"/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 xml:space="preserve">. </w:t>
      </w:r>
      <w:proofErr w:type="spellStart"/>
      <w:r w:rsidRPr="002F5116">
        <w:rPr>
          <w:rFonts w:ascii="Times New Roman" w:hAnsi="Times New Roman" w:cs="Times New Roman"/>
          <w:color w:val="00000A"/>
          <w:kern w:val="1"/>
          <w:sz w:val="24"/>
        </w:rPr>
        <w:t>закладів</w:t>
      </w:r>
      <w:proofErr w:type="spellEnd"/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 xml:space="preserve"> / </w:t>
      </w:r>
      <w:proofErr w:type="spellStart"/>
      <w:r w:rsidRPr="002F5116">
        <w:rPr>
          <w:rFonts w:ascii="Times New Roman" w:hAnsi="Times New Roman" w:cs="Times New Roman"/>
          <w:color w:val="00000A"/>
          <w:kern w:val="1"/>
          <w:sz w:val="24"/>
        </w:rPr>
        <w:t>Уклад</w:t>
      </w:r>
      <w:proofErr w:type="spellEnd"/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 xml:space="preserve">.: </w:t>
      </w:r>
      <w:r w:rsidRPr="002F5116">
        <w:rPr>
          <w:rFonts w:ascii="Times New Roman" w:hAnsi="Times New Roman" w:cs="Times New Roman"/>
          <w:color w:val="00000A"/>
          <w:kern w:val="1"/>
          <w:sz w:val="24"/>
        </w:rPr>
        <w:t>В</w:t>
      </w:r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>.</w:t>
      </w:r>
      <w:r w:rsidRPr="002F5116">
        <w:rPr>
          <w:rFonts w:ascii="Times New Roman" w:hAnsi="Times New Roman" w:cs="Times New Roman"/>
          <w:color w:val="00000A"/>
          <w:kern w:val="1"/>
          <w:sz w:val="24"/>
        </w:rPr>
        <w:t>Т</w:t>
      </w:r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>.</w:t>
      </w:r>
      <w:r w:rsidRPr="002F5116">
        <w:rPr>
          <w:rFonts w:ascii="Times New Roman" w:hAnsi="Times New Roman" w:cs="Times New Roman"/>
          <w:color w:val="00000A"/>
          <w:kern w:val="1"/>
          <w:sz w:val="24"/>
          <w:lang w:val="uk-UA"/>
        </w:rPr>
        <w:t xml:space="preserve"> </w:t>
      </w:r>
      <w:proofErr w:type="spellStart"/>
      <w:r w:rsidRPr="002F5116">
        <w:rPr>
          <w:rFonts w:ascii="Times New Roman" w:hAnsi="Times New Roman" w:cs="Times New Roman"/>
          <w:color w:val="00000A"/>
          <w:kern w:val="1"/>
          <w:sz w:val="24"/>
        </w:rPr>
        <w:t>Бурбело</w:t>
      </w:r>
      <w:proofErr w:type="spellEnd"/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 xml:space="preserve">, </w:t>
      </w:r>
      <w:r w:rsidRPr="002F5116">
        <w:rPr>
          <w:rFonts w:ascii="Times New Roman" w:hAnsi="Times New Roman" w:cs="Times New Roman"/>
          <w:color w:val="00000A"/>
          <w:kern w:val="1"/>
          <w:sz w:val="24"/>
        </w:rPr>
        <w:t>К</w:t>
      </w:r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>.</w:t>
      </w:r>
      <w:r w:rsidRPr="002F5116">
        <w:rPr>
          <w:rFonts w:ascii="Times New Roman" w:hAnsi="Times New Roman" w:cs="Times New Roman"/>
          <w:color w:val="00000A"/>
          <w:kern w:val="1"/>
          <w:sz w:val="24"/>
        </w:rPr>
        <w:t>М</w:t>
      </w:r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>.</w:t>
      </w:r>
      <w:proofErr w:type="spellStart"/>
      <w:r w:rsidRPr="002F5116">
        <w:rPr>
          <w:rFonts w:ascii="Times New Roman" w:hAnsi="Times New Roman" w:cs="Times New Roman"/>
          <w:color w:val="00000A"/>
          <w:kern w:val="1"/>
          <w:sz w:val="24"/>
        </w:rPr>
        <w:t>Андрашко</w:t>
      </w:r>
      <w:proofErr w:type="spellEnd"/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 xml:space="preserve"> </w:t>
      </w:r>
      <w:proofErr w:type="spellStart"/>
      <w:r w:rsidRPr="002F5116">
        <w:rPr>
          <w:rFonts w:ascii="Times New Roman" w:hAnsi="Times New Roman" w:cs="Times New Roman"/>
          <w:color w:val="00000A"/>
          <w:kern w:val="1"/>
          <w:sz w:val="24"/>
        </w:rPr>
        <w:t>та</w:t>
      </w:r>
      <w:proofErr w:type="spellEnd"/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 xml:space="preserve"> </w:t>
      </w:r>
      <w:proofErr w:type="spellStart"/>
      <w:r w:rsidRPr="002F5116">
        <w:rPr>
          <w:rFonts w:ascii="Times New Roman" w:hAnsi="Times New Roman" w:cs="Times New Roman"/>
          <w:color w:val="00000A"/>
          <w:kern w:val="1"/>
          <w:sz w:val="24"/>
        </w:rPr>
        <w:t>ін</w:t>
      </w:r>
      <w:proofErr w:type="spellEnd"/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 xml:space="preserve">.; </w:t>
      </w:r>
      <w:proofErr w:type="spellStart"/>
      <w:r w:rsidRPr="002F5116">
        <w:rPr>
          <w:rFonts w:ascii="Times New Roman" w:hAnsi="Times New Roman" w:cs="Times New Roman"/>
          <w:color w:val="00000A"/>
          <w:kern w:val="1"/>
          <w:sz w:val="24"/>
        </w:rPr>
        <w:t>Упоряд</w:t>
      </w:r>
      <w:proofErr w:type="spellEnd"/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 xml:space="preserve">. </w:t>
      </w:r>
      <w:r w:rsidRPr="002F5116">
        <w:rPr>
          <w:rFonts w:ascii="Times New Roman" w:hAnsi="Times New Roman" w:cs="Times New Roman"/>
          <w:color w:val="00000A"/>
          <w:kern w:val="1"/>
          <w:sz w:val="24"/>
        </w:rPr>
        <w:t>В</w:t>
      </w:r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>.</w:t>
      </w:r>
      <w:r w:rsidRPr="002F5116">
        <w:rPr>
          <w:rFonts w:ascii="Times New Roman" w:hAnsi="Times New Roman" w:cs="Times New Roman"/>
          <w:color w:val="00000A"/>
          <w:kern w:val="1"/>
          <w:sz w:val="24"/>
        </w:rPr>
        <w:t>Т</w:t>
      </w:r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>.</w:t>
      </w:r>
      <w:r w:rsidRPr="002F5116">
        <w:rPr>
          <w:rFonts w:ascii="Times New Roman" w:hAnsi="Times New Roman" w:cs="Times New Roman"/>
          <w:color w:val="00000A"/>
          <w:kern w:val="1"/>
          <w:sz w:val="24"/>
          <w:lang w:val="uk-UA"/>
        </w:rPr>
        <w:t xml:space="preserve"> </w:t>
      </w:r>
      <w:proofErr w:type="spellStart"/>
      <w:r w:rsidRPr="002F5116">
        <w:rPr>
          <w:rFonts w:ascii="Times New Roman" w:hAnsi="Times New Roman" w:cs="Times New Roman"/>
          <w:color w:val="00000A"/>
          <w:kern w:val="1"/>
          <w:sz w:val="24"/>
        </w:rPr>
        <w:t>Бусел</w:t>
      </w:r>
      <w:proofErr w:type="spellEnd"/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 xml:space="preserve"> – </w:t>
      </w:r>
      <w:proofErr w:type="spellStart"/>
      <w:r w:rsidRPr="002F5116">
        <w:rPr>
          <w:rFonts w:ascii="Times New Roman" w:hAnsi="Times New Roman" w:cs="Times New Roman"/>
          <w:color w:val="00000A"/>
          <w:kern w:val="1"/>
          <w:sz w:val="24"/>
        </w:rPr>
        <w:t>Ірпінь</w:t>
      </w:r>
      <w:proofErr w:type="spellEnd"/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 xml:space="preserve">: </w:t>
      </w:r>
      <w:r w:rsidRPr="002F5116">
        <w:rPr>
          <w:rFonts w:ascii="Times New Roman" w:hAnsi="Times New Roman" w:cs="Times New Roman"/>
          <w:color w:val="00000A"/>
          <w:kern w:val="1"/>
          <w:sz w:val="24"/>
        </w:rPr>
        <w:t>ВТФ</w:t>
      </w:r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 xml:space="preserve"> “</w:t>
      </w:r>
      <w:proofErr w:type="spellStart"/>
      <w:r w:rsidRPr="002F5116">
        <w:rPr>
          <w:rFonts w:ascii="Times New Roman" w:hAnsi="Times New Roman" w:cs="Times New Roman"/>
          <w:color w:val="00000A"/>
          <w:kern w:val="1"/>
          <w:sz w:val="24"/>
        </w:rPr>
        <w:t>Перун</w:t>
      </w:r>
      <w:proofErr w:type="spellEnd"/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>”,</w:t>
      </w:r>
      <w:r w:rsidRPr="002F5116">
        <w:rPr>
          <w:rFonts w:ascii="Times New Roman" w:hAnsi="Times New Roman" w:cs="Times New Roman"/>
          <w:color w:val="00000A"/>
          <w:kern w:val="1"/>
          <w:sz w:val="24"/>
          <w:lang w:val="uk-UA"/>
        </w:rPr>
        <w:t xml:space="preserve"> </w:t>
      </w:r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>1994</w:t>
      </w:r>
      <w:r w:rsidRPr="002F5116">
        <w:rPr>
          <w:rFonts w:ascii="Times New Roman" w:hAnsi="Times New Roman" w:cs="Times New Roman"/>
          <w:color w:val="00000A"/>
          <w:kern w:val="1"/>
          <w:sz w:val="24"/>
          <w:lang w:val="fr-FR"/>
        </w:rPr>
        <w:t>.</w:t>
      </w:r>
    </w:p>
    <w:p w:rsidR="002F5116" w:rsidRPr="002F5116" w:rsidRDefault="002F5116" w:rsidP="002F5116">
      <w:pPr>
        <w:numPr>
          <w:ilvl w:val="0"/>
          <w:numId w:val="26"/>
        </w:numPr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kern w:val="1"/>
          <w:sz w:val="24"/>
          <w:lang w:val="fr-FR"/>
        </w:rPr>
      </w:pPr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 xml:space="preserve">Larousse de poche </w:t>
      </w:r>
      <w:r w:rsidRPr="002F5116">
        <w:rPr>
          <w:rFonts w:ascii="Times New Roman" w:hAnsi="Times New Roman" w:cs="Times New Roman"/>
          <w:color w:val="00000A"/>
          <w:kern w:val="1"/>
          <w:sz w:val="24"/>
          <w:lang w:val="fr-FR"/>
        </w:rPr>
        <w:t>2017</w:t>
      </w:r>
      <w:r w:rsidRPr="002F5116">
        <w:rPr>
          <w:rFonts w:ascii="Times New Roman" w:hAnsi="Times New Roman" w:cs="Times New Roman"/>
          <w:color w:val="00000A"/>
          <w:kern w:val="1"/>
          <w:sz w:val="24"/>
          <w:lang w:val="de-DE"/>
        </w:rPr>
        <w:t xml:space="preserve"> </w:t>
      </w:r>
      <w:r w:rsidRPr="002F5116">
        <w:rPr>
          <w:rFonts w:ascii="Times New Roman" w:hAnsi="Times New Roman" w:cs="Times New Roman"/>
          <w:color w:val="00000A"/>
          <w:kern w:val="1"/>
          <w:sz w:val="24"/>
          <w:lang w:val="fr-FR"/>
        </w:rPr>
        <w:t>Dictionnaire. Noms communs. Noms propres. / Ed: Larousse, 2016.</w:t>
      </w:r>
    </w:p>
    <w:p w:rsidR="002F5116" w:rsidRPr="002F5116" w:rsidRDefault="002F5116" w:rsidP="002F5116">
      <w:pPr>
        <w:numPr>
          <w:ilvl w:val="0"/>
          <w:numId w:val="26"/>
        </w:numPr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kern w:val="1"/>
          <w:sz w:val="24"/>
          <w:lang w:val="fr-FR"/>
        </w:rPr>
      </w:pPr>
      <w:r w:rsidRPr="002F5116">
        <w:rPr>
          <w:rFonts w:ascii="Times New Roman" w:hAnsi="Times New Roman" w:cs="Times New Roman"/>
          <w:color w:val="00000A"/>
          <w:kern w:val="1"/>
          <w:sz w:val="24"/>
          <w:lang w:val="fr-FR"/>
        </w:rPr>
        <w:t xml:space="preserve">Bescherelle. La grammaire pour tous. Dictionnaire de la grammaire en 27 chapitres. – Paris : Hâtier, 2012. </w:t>
      </w:r>
    </w:p>
    <w:p w:rsidR="002F5116" w:rsidRPr="002F5116" w:rsidRDefault="002F5116" w:rsidP="002F5116">
      <w:pPr>
        <w:numPr>
          <w:ilvl w:val="0"/>
          <w:numId w:val="26"/>
        </w:numPr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kern w:val="1"/>
          <w:sz w:val="24"/>
          <w:lang w:val="fr-FR"/>
        </w:rPr>
      </w:pPr>
      <w:r w:rsidRPr="002F5116">
        <w:rPr>
          <w:rFonts w:ascii="Times New Roman" w:hAnsi="Times New Roman" w:cs="Times New Roman"/>
          <w:color w:val="00000A"/>
          <w:kern w:val="1"/>
          <w:sz w:val="24"/>
          <w:lang w:val="fr-FR"/>
        </w:rPr>
        <w:t>Mimran R. Vocabulaire expliqué du français, niveau débutant / Reine Mimran.</w:t>
      </w:r>
      <w:r w:rsidRPr="002F5116">
        <w:rPr>
          <w:rFonts w:ascii="Times New Roman" w:hAnsi="Times New Roman" w:cs="Times New Roman"/>
          <w:color w:val="00000A"/>
          <w:kern w:val="1"/>
          <w:sz w:val="24"/>
          <w:lang w:val="uk-UA"/>
        </w:rPr>
        <w:t xml:space="preserve"> </w:t>
      </w:r>
      <w:r w:rsidRPr="002F5116">
        <w:rPr>
          <w:rFonts w:ascii="Times New Roman" w:hAnsi="Times New Roman" w:cs="Times New Roman"/>
          <w:lang w:val="uk-UA" w:eastAsia="uk-UA"/>
        </w:rPr>
        <w:t>–</w:t>
      </w:r>
      <w:r w:rsidRPr="002F5116">
        <w:rPr>
          <w:rFonts w:ascii="Times New Roman" w:hAnsi="Times New Roman" w:cs="Times New Roman"/>
          <w:color w:val="00000A"/>
          <w:kern w:val="1"/>
          <w:sz w:val="24"/>
          <w:lang w:val="fr-FR"/>
        </w:rPr>
        <w:t xml:space="preserve"> Paris : CLE International., 2005.</w:t>
      </w:r>
      <w:r w:rsidRPr="002F5116">
        <w:rPr>
          <w:rFonts w:ascii="Times New Roman" w:hAnsi="Times New Roman" w:cs="Times New Roman"/>
          <w:color w:val="00000A"/>
          <w:kern w:val="1"/>
          <w:sz w:val="24"/>
          <w:lang w:val="uk-UA"/>
        </w:rPr>
        <w:t xml:space="preserve"> </w:t>
      </w:r>
    </w:p>
    <w:p w:rsidR="002F5116" w:rsidRPr="002F5116" w:rsidRDefault="002F5116" w:rsidP="002F5116">
      <w:pPr>
        <w:numPr>
          <w:ilvl w:val="0"/>
          <w:numId w:val="26"/>
        </w:numPr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kern w:val="1"/>
          <w:sz w:val="24"/>
          <w:lang w:val="fr-FR"/>
        </w:rPr>
      </w:pPr>
      <w:r w:rsidRPr="002F5116">
        <w:rPr>
          <w:rFonts w:ascii="Times New Roman" w:hAnsi="Times New Roman" w:cs="Times New Roman"/>
          <w:color w:val="00000A"/>
          <w:kern w:val="1"/>
          <w:sz w:val="24"/>
          <w:lang w:val="fr-FR"/>
        </w:rPr>
        <w:t xml:space="preserve">Rey A., Chantreau S. Dictionnaire des expressions et locutions. – Paris: Dictionnaires Le Robert, 1993. </w:t>
      </w:r>
    </w:p>
    <w:p w:rsidR="002F5116" w:rsidRPr="002F5116" w:rsidRDefault="002F5116" w:rsidP="002F5116">
      <w:pPr>
        <w:suppressAutoHyphens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A"/>
          <w:kern w:val="1"/>
          <w:sz w:val="24"/>
          <w:lang w:val="uk-UA"/>
        </w:rPr>
      </w:pPr>
    </w:p>
    <w:p w:rsidR="003649EA" w:rsidRPr="00747557" w:rsidRDefault="003649EA" w:rsidP="003649EA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b/>
          <w:i/>
          <w:sz w:val="24"/>
          <w:szCs w:val="24"/>
          <w:lang w:val="uk-UA"/>
        </w:rPr>
        <w:t>І</w:t>
      </w:r>
      <w:proofErr w:type="spellStart"/>
      <w:r w:rsidRPr="00747557">
        <w:rPr>
          <w:rFonts w:ascii="Times New Roman" w:hAnsi="Times New Roman" w:cs="Times New Roman"/>
          <w:b/>
          <w:i/>
          <w:sz w:val="24"/>
          <w:szCs w:val="24"/>
        </w:rPr>
        <w:t>нформаційні</w:t>
      </w:r>
      <w:proofErr w:type="spellEnd"/>
      <w:r w:rsidRPr="007475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47557">
        <w:rPr>
          <w:rFonts w:ascii="Times New Roman" w:hAnsi="Times New Roman" w:cs="Times New Roman"/>
          <w:b/>
          <w:i/>
          <w:sz w:val="24"/>
          <w:szCs w:val="24"/>
        </w:rPr>
        <w:t>ресурси</w:t>
      </w:r>
      <w:proofErr w:type="spellEnd"/>
    </w:p>
    <w:p w:rsidR="003649EA" w:rsidRPr="00747557" w:rsidRDefault="000A2EC3" w:rsidP="003649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5" w:history="1"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://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www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.</w:t>
        </w:r>
        <w:proofErr w:type="spellStart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fran</w:t>
        </w:r>
        <w:proofErr w:type="spellEnd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ç</w:t>
        </w:r>
        <w:proofErr w:type="spellStart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aisfacile</w:t>
        </w:r>
        <w:proofErr w:type="spellEnd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.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com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/</w:t>
        </w:r>
        <w:proofErr w:type="spellStart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со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urs</w:t>
        </w:r>
        <w:proofErr w:type="spellEnd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/</w:t>
        </w:r>
      </w:hyperlink>
    </w:p>
    <w:p w:rsidR="003649EA" w:rsidRPr="00747557" w:rsidRDefault="000A2EC3" w:rsidP="003649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6" w:history="1"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://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www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.</w:t>
        </w:r>
        <w:proofErr w:type="spellStart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lexiquefle</w:t>
        </w:r>
        <w:proofErr w:type="spellEnd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.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free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.</w:t>
        </w:r>
        <w:proofErr w:type="spellStart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fr</w:t>
        </w:r>
        <w:proofErr w:type="spellEnd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/</w:t>
        </w:r>
      </w:hyperlink>
    </w:p>
    <w:p w:rsidR="003649EA" w:rsidRPr="00747557" w:rsidRDefault="000A2EC3" w:rsidP="003649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7" w:history="1"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http://www.lefrançaispourtous.com</w:t>
        </w:r>
      </w:hyperlink>
    </w:p>
    <w:p w:rsidR="003649EA" w:rsidRPr="00747557" w:rsidRDefault="000A2EC3" w:rsidP="003649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8" w:history="1"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://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www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.</w:t>
        </w:r>
        <w:proofErr w:type="spellStart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ciafrance</w:t>
        </w:r>
        <w:proofErr w:type="spellEnd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.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com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/</w:t>
        </w:r>
        <w:proofErr w:type="spellStart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fran</w:t>
        </w:r>
        <w:proofErr w:type="spellEnd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ç</w:t>
        </w:r>
        <w:proofErr w:type="spellStart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ais</w:t>
        </w:r>
        <w:proofErr w:type="spellEnd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/</w:t>
        </w:r>
      </w:hyperlink>
    </w:p>
    <w:p w:rsidR="003649EA" w:rsidRPr="00747557" w:rsidRDefault="000A2EC3" w:rsidP="003649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9" w:history="1"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://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www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.</w:t>
        </w:r>
        <w:proofErr w:type="spellStart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enseigna</w:t>
        </w:r>
        <w:proofErr w:type="spellEnd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.</w:t>
        </w:r>
        <w:proofErr w:type="spellStart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fr</w:t>
        </w:r>
        <w:proofErr w:type="spellEnd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/</w:t>
        </w:r>
        <w:proofErr w:type="spellStart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fr</w:t>
        </w:r>
        <w:proofErr w:type="spellEnd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/</w:t>
        </w:r>
        <w:proofErr w:type="spellStart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langues</w:t>
        </w:r>
        <w:proofErr w:type="spellEnd"/>
      </w:hyperlink>
    </w:p>
    <w:p w:rsidR="003649EA" w:rsidRPr="00747557" w:rsidRDefault="000A2EC3" w:rsidP="003649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0" w:history="1"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http://www.bonjourdefrance.com</w:t>
        </w:r>
      </w:hyperlink>
    </w:p>
    <w:p w:rsidR="003649EA" w:rsidRPr="00747557" w:rsidRDefault="000A2EC3" w:rsidP="003649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1" w:history="1"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://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www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.3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points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.</w:t>
        </w:r>
        <w:proofErr w:type="spellStart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edu</w:t>
        </w:r>
        <w:proofErr w:type="spellEnd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10.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://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www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.</w:t>
        </w:r>
        <w:proofErr w:type="spellStart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culturefran</w:t>
        </w:r>
        <w:proofErr w:type="spellEnd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ç</w:t>
        </w:r>
        <w:proofErr w:type="spellStart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aise</w:t>
        </w:r>
        <w:proofErr w:type="spellEnd"/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.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over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-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blog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.</w:t>
        </w:r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com</w:t>
        </w:r>
      </w:hyperlink>
    </w:p>
    <w:p w:rsidR="003649EA" w:rsidRPr="00747557" w:rsidRDefault="003649EA" w:rsidP="003649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2" w:history="1">
        <w:r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www.tv5monde.com</w:t>
        </w:r>
      </w:hyperlink>
    </w:p>
    <w:p w:rsidR="003649EA" w:rsidRPr="00747557" w:rsidRDefault="000A2EC3" w:rsidP="003649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3" w:history="1"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https://www.france-education-international.fr/</w:t>
        </w:r>
      </w:hyperlink>
    </w:p>
    <w:p w:rsidR="003649EA" w:rsidRPr="00747557" w:rsidRDefault="000A2EC3" w:rsidP="003649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4" w:history="1">
        <w:r w:rsidR="003649EA" w:rsidRPr="007475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http://www.delfdalf.fr/exemple-sujet-delf-b2-tous-publics.html</w:t>
        </w:r>
      </w:hyperlink>
    </w:p>
    <w:p w:rsidR="003649EA" w:rsidRPr="00747557" w:rsidRDefault="003649EA" w:rsidP="00F00F84">
      <w:pPr>
        <w:pStyle w:val="a3"/>
        <w:jc w:val="center"/>
        <w:rPr>
          <w:b/>
          <w:sz w:val="24"/>
          <w:szCs w:val="24"/>
        </w:rPr>
      </w:pPr>
    </w:p>
    <w:p w:rsidR="00F00F84" w:rsidRPr="00747557" w:rsidRDefault="00F00F84" w:rsidP="00F00F84">
      <w:pPr>
        <w:pStyle w:val="a3"/>
        <w:jc w:val="center"/>
        <w:rPr>
          <w:b/>
          <w:sz w:val="24"/>
          <w:szCs w:val="24"/>
        </w:rPr>
      </w:pPr>
    </w:p>
    <w:p w:rsidR="00AA11DC" w:rsidRPr="00747557" w:rsidRDefault="003649EA" w:rsidP="007D3AC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47557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954BC8" w:rsidRPr="00747557" w:rsidRDefault="00954BC8" w:rsidP="00954BC8">
      <w:pPr>
        <w:spacing w:before="72"/>
        <w:ind w:right="126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Додаток</w:t>
      </w:r>
      <w:proofErr w:type="spellEnd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</w:t>
      </w:r>
    </w:p>
    <w:p w:rsidR="00954BC8" w:rsidRPr="00747557" w:rsidRDefault="00954BC8" w:rsidP="00954BC8">
      <w:pPr>
        <w:pStyle w:val="a3"/>
        <w:spacing w:before="2"/>
        <w:rPr>
          <w:b/>
          <w:sz w:val="24"/>
          <w:szCs w:val="24"/>
        </w:rPr>
      </w:pPr>
    </w:p>
    <w:p w:rsidR="00954BC8" w:rsidRPr="00747557" w:rsidRDefault="00954BC8" w:rsidP="00954BC8">
      <w:pPr>
        <w:spacing w:before="90"/>
        <w:ind w:left="1401" w:right="13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>Результати</w:t>
      </w:r>
      <w:proofErr w:type="spellEnd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перегляду</w:t>
      </w:r>
    </w:p>
    <w:p w:rsidR="00954BC8" w:rsidRPr="00747557" w:rsidRDefault="00954BC8" w:rsidP="00954BC8">
      <w:pPr>
        <w:ind w:left="1401" w:right="132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>робочої</w:t>
      </w:r>
      <w:proofErr w:type="spellEnd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>програми</w:t>
      </w:r>
      <w:proofErr w:type="spellEnd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>навчальної</w:t>
      </w:r>
      <w:proofErr w:type="spellEnd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b/>
          <w:sz w:val="24"/>
          <w:szCs w:val="24"/>
          <w:lang w:val="ru-RU"/>
        </w:rPr>
        <w:t>дисципліни</w:t>
      </w:r>
      <w:proofErr w:type="spellEnd"/>
    </w:p>
    <w:p w:rsidR="00954BC8" w:rsidRPr="00747557" w:rsidRDefault="00954BC8" w:rsidP="00954BC8">
      <w:pPr>
        <w:pStyle w:val="a3"/>
        <w:rPr>
          <w:b/>
          <w:sz w:val="24"/>
          <w:szCs w:val="24"/>
        </w:rPr>
      </w:pPr>
    </w:p>
    <w:p w:rsidR="00954BC8" w:rsidRPr="00747557" w:rsidRDefault="00954BC8" w:rsidP="00954BC8">
      <w:pPr>
        <w:pStyle w:val="a3"/>
        <w:spacing w:before="7"/>
        <w:rPr>
          <w:b/>
          <w:sz w:val="24"/>
          <w:szCs w:val="24"/>
        </w:rPr>
      </w:pPr>
    </w:p>
    <w:p w:rsidR="00954BC8" w:rsidRPr="00747557" w:rsidRDefault="00954BC8" w:rsidP="00954BC8">
      <w:pPr>
        <w:tabs>
          <w:tab w:val="left" w:pos="4754"/>
          <w:tab w:val="left" w:pos="5543"/>
          <w:tab w:val="left" w:pos="6157"/>
          <w:tab w:val="left" w:pos="9757"/>
        </w:tabs>
        <w:ind w:left="212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Робоча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програма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перезатверджена</w:t>
      </w:r>
      <w:proofErr w:type="spellEnd"/>
      <w:r w:rsidRPr="00747557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7475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20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 xml:space="preserve">/ 20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н.р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без </w:t>
      </w:r>
      <w:proofErr w:type="spellStart"/>
      <w:proofErr w:type="gram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змін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;   </w:t>
      </w:r>
      <w:proofErr w:type="spellStart"/>
      <w:proofErr w:type="gramEnd"/>
      <w:r w:rsidRPr="00747557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747557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змінами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Додаток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>).</w:t>
      </w:r>
    </w:p>
    <w:p w:rsidR="00954BC8" w:rsidRPr="00747557" w:rsidRDefault="00954BC8" w:rsidP="00954BC8">
      <w:pPr>
        <w:spacing w:before="5"/>
        <w:ind w:left="6459"/>
        <w:rPr>
          <w:rFonts w:ascii="Times New Roman" w:hAnsi="Times New Roman" w:cs="Times New Roman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потрібне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підкреслити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954BC8" w:rsidRPr="00747557" w:rsidRDefault="00954BC8" w:rsidP="00954BC8">
      <w:pPr>
        <w:pStyle w:val="a3"/>
        <w:spacing w:before="10"/>
        <w:rPr>
          <w:sz w:val="24"/>
          <w:szCs w:val="24"/>
        </w:rPr>
      </w:pPr>
    </w:p>
    <w:p w:rsidR="00954BC8" w:rsidRPr="00747557" w:rsidRDefault="00954BC8" w:rsidP="00954BC8">
      <w:pPr>
        <w:tabs>
          <w:tab w:val="left" w:pos="1927"/>
          <w:tab w:val="left" w:pos="2896"/>
          <w:tab w:val="left" w:pos="4264"/>
          <w:tab w:val="left" w:pos="4984"/>
          <w:tab w:val="left" w:pos="5411"/>
          <w:tab w:val="left" w:pos="8510"/>
          <w:tab w:val="left" w:pos="10016"/>
        </w:tabs>
        <w:spacing w:before="1"/>
        <w:ind w:left="212"/>
        <w:rPr>
          <w:rFonts w:ascii="Times New Roman" w:hAnsi="Times New Roman" w:cs="Times New Roman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7475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747557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« </w:t>
      </w:r>
      <w:r w:rsidRPr="00747557">
        <w:rPr>
          <w:rFonts w:ascii="Times New Roman" w:hAnsi="Times New Roman" w:cs="Times New Roman"/>
          <w:spacing w:val="-8"/>
          <w:sz w:val="24"/>
          <w:szCs w:val="24"/>
          <w:lang w:val="ru-RU"/>
        </w:rPr>
        <w:tab/>
      </w:r>
      <w:proofErr w:type="gramEnd"/>
      <w:r w:rsidRPr="00747557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» </w:t>
      </w:r>
      <w:r w:rsidRPr="00747557">
        <w:rPr>
          <w:rFonts w:ascii="Times New Roman" w:hAnsi="Times New Roman" w:cs="Times New Roman"/>
          <w:spacing w:val="-8"/>
          <w:sz w:val="24"/>
          <w:szCs w:val="24"/>
          <w:lang w:val="ru-RU"/>
        </w:rPr>
        <w:tab/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20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>р.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Завідувач</w:t>
      </w:r>
      <w:proofErr w:type="spellEnd"/>
      <w:r w:rsidRPr="00747557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кафедри</w:t>
      </w:r>
      <w:proofErr w:type="spellEnd"/>
      <w:r w:rsidRPr="00747557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954BC8" w:rsidRPr="00747557" w:rsidRDefault="00954BC8" w:rsidP="00954BC8">
      <w:pPr>
        <w:tabs>
          <w:tab w:val="left" w:pos="8577"/>
        </w:tabs>
        <w:spacing w:before="5"/>
        <w:ind w:left="7578"/>
        <w:rPr>
          <w:rFonts w:ascii="Times New Roman" w:hAnsi="Times New Roman" w:cs="Times New Roman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підпис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>(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Прізвище</w:t>
      </w:r>
      <w:proofErr w:type="spellEnd"/>
      <w:r w:rsidRPr="00747557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ініціали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954BC8" w:rsidRPr="00747557" w:rsidRDefault="00954BC8" w:rsidP="00954BC8">
      <w:pPr>
        <w:pStyle w:val="a3"/>
        <w:rPr>
          <w:sz w:val="24"/>
          <w:szCs w:val="24"/>
        </w:rPr>
      </w:pPr>
    </w:p>
    <w:p w:rsidR="00954BC8" w:rsidRPr="00747557" w:rsidRDefault="00954BC8" w:rsidP="00954BC8">
      <w:pPr>
        <w:pStyle w:val="a3"/>
        <w:rPr>
          <w:sz w:val="24"/>
          <w:szCs w:val="24"/>
        </w:rPr>
      </w:pPr>
    </w:p>
    <w:p w:rsidR="00954BC8" w:rsidRPr="00747557" w:rsidRDefault="00954BC8" w:rsidP="00954BC8">
      <w:pPr>
        <w:pStyle w:val="a3"/>
        <w:spacing w:before="8"/>
        <w:rPr>
          <w:sz w:val="24"/>
          <w:szCs w:val="24"/>
        </w:rPr>
      </w:pPr>
    </w:p>
    <w:p w:rsidR="00954BC8" w:rsidRPr="00747557" w:rsidRDefault="00954BC8" w:rsidP="00954BC8">
      <w:pPr>
        <w:tabs>
          <w:tab w:val="left" w:pos="4751"/>
          <w:tab w:val="left" w:pos="5540"/>
          <w:tab w:val="left" w:pos="6155"/>
          <w:tab w:val="left" w:pos="9756"/>
        </w:tabs>
        <w:ind w:left="212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Робоча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програма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перезатверджена</w:t>
      </w:r>
      <w:proofErr w:type="spellEnd"/>
      <w:r w:rsidRPr="00747557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7475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20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 xml:space="preserve">/ 20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н.р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без </w:t>
      </w:r>
      <w:proofErr w:type="spellStart"/>
      <w:proofErr w:type="gram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змін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;   </w:t>
      </w:r>
      <w:proofErr w:type="spellStart"/>
      <w:proofErr w:type="gramEnd"/>
      <w:r w:rsidRPr="00747557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747557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змінами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Додаток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>).</w:t>
      </w:r>
    </w:p>
    <w:p w:rsidR="00954BC8" w:rsidRPr="00747557" w:rsidRDefault="00954BC8" w:rsidP="00954BC8">
      <w:pPr>
        <w:spacing w:before="6"/>
        <w:ind w:left="6459"/>
        <w:rPr>
          <w:rFonts w:ascii="Times New Roman" w:hAnsi="Times New Roman" w:cs="Times New Roman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потрібне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підкреслити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954BC8" w:rsidRPr="00747557" w:rsidRDefault="00954BC8" w:rsidP="00954BC8">
      <w:pPr>
        <w:pStyle w:val="a3"/>
        <w:spacing w:before="10"/>
        <w:rPr>
          <w:sz w:val="24"/>
          <w:szCs w:val="24"/>
        </w:rPr>
      </w:pPr>
    </w:p>
    <w:p w:rsidR="00954BC8" w:rsidRPr="00747557" w:rsidRDefault="00954BC8" w:rsidP="00954BC8">
      <w:pPr>
        <w:tabs>
          <w:tab w:val="left" w:pos="1927"/>
          <w:tab w:val="left" w:pos="2896"/>
          <w:tab w:val="left" w:pos="4264"/>
          <w:tab w:val="left" w:pos="4984"/>
          <w:tab w:val="left" w:pos="5411"/>
          <w:tab w:val="left" w:pos="8510"/>
          <w:tab w:val="left" w:pos="10016"/>
        </w:tabs>
        <w:ind w:left="212"/>
        <w:rPr>
          <w:rFonts w:ascii="Times New Roman" w:hAnsi="Times New Roman" w:cs="Times New Roman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7475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747557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« </w:t>
      </w:r>
      <w:r w:rsidRPr="00747557">
        <w:rPr>
          <w:rFonts w:ascii="Times New Roman" w:hAnsi="Times New Roman" w:cs="Times New Roman"/>
          <w:spacing w:val="-8"/>
          <w:sz w:val="24"/>
          <w:szCs w:val="24"/>
          <w:lang w:val="ru-RU"/>
        </w:rPr>
        <w:tab/>
      </w:r>
      <w:proofErr w:type="gramEnd"/>
      <w:r w:rsidRPr="00747557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» </w:t>
      </w:r>
      <w:r w:rsidRPr="00747557">
        <w:rPr>
          <w:rFonts w:ascii="Times New Roman" w:hAnsi="Times New Roman" w:cs="Times New Roman"/>
          <w:spacing w:val="-8"/>
          <w:sz w:val="24"/>
          <w:szCs w:val="24"/>
          <w:lang w:val="ru-RU"/>
        </w:rPr>
        <w:tab/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20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>р.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Завідувач</w:t>
      </w:r>
      <w:proofErr w:type="spellEnd"/>
      <w:r w:rsidRPr="00747557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кафедри</w:t>
      </w:r>
      <w:proofErr w:type="spellEnd"/>
      <w:r w:rsidRPr="00747557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954BC8" w:rsidRPr="00747557" w:rsidRDefault="00954BC8" w:rsidP="00954BC8">
      <w:pPr>
        <w:tabs>
          <w:tab w:val="left" w:pos="8536"/>
        </w:tabs>
        <w:spacing w:before="5"/>
        <w:ind w:left="7616"/>
        <w:rPr>
          <w:rFonts w:ascii="Times New Roman" w:hAnsi="Times New Roman" w:cs="Times New Roman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підпис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>(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Прізвище</w:t>
      </w:r>
      <w:proofErr w:type="spellEnd"/>
      <w:r w:rsidRPr="00747557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ініціали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954BC8" w:rsidRPr="00747557" w:rsidRDefault="00954BC8" w:rsidP="00954BC8">
      <w:pPr>
        <w:pStyle w:val="a3"/>
        <w:rPr>
          <w:sz w:val="24"/>
          <w:szCs w:val="24"/>
        </w:rPr>
      </w:pPr>
    </w:p>
    <w:p w:rsidR="00954BC8" w:rsidRPr="00747557" w:rsidRDefault="00954BC8" w:rsidP="00954BC8">
      <w:pPr>
        <w:pStyle w:val="a3"/>
        <w:rPr>
          <w:sz w:val="24"/>
          <w:szCs w:val="24"/>
        </w:rPr>
      </w:pPr>
    </w:p>
    <w:p w:rsidR="00954BC8" w:rsidRPr="00747557" w:rsidRDefault="00954BC8" w:rsidP="00954BC8">
      <w:pPr>
        <w:pStyle w:val="a3"/>
        <w:spacing w:before="11"/>
        <w:rPr>
          <w:sz w:val="24"/>
          <w:szCs w:val="24"/>
        </w:rPr>
      </w:pPr>
    </w:p>
    <w:p w:rsidR="00954BC8" w:rsidRPr="00747557" w:rsidRDefault="00954BC8" w:rsidP="00954BC8">
      <w:pPr>
        <w:tabs>
          <w:tab w:val="left" w:pos="4751"/>
          <w:tab w:val="left" w:pos="5540"/>
          <w:tab w:val="left" w:pos="6155"/>
          <w:tab w:val="left" w:pos="9757"/>
        </w:tabs>
        <w:ind w:left="212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Робоча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програма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перезатверджена</w:t>
      </w:r>
      <w:proofErr w:type="spellEnd"/>
      <w:r w:rsidRPr="00747557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7475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20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 xml:space="preserve">/ 20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н.р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без </w:t>
      </w:r>
      <w:proofErr w:type="spellStart"/>
      <w:proofErr w:type="gram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змін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;   </w:t>
      </w:r>
      <w:proofErr w:type="spellStart"/>
      <w:proofErr w:type="gramEnd"/>
      <w:r w:rsidRPr="00747557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747557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змінами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Додаток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>).</w:t>
      </w:r>
    </w:p>
    <w:p w:rsidR="00954BC8" w:rsidRPr="00747557" w:rsidRDefault="00954BC8" w:rsidP="00954BC8">
      <w:pPr>
        <w:spacing w:before="5"/>
        <w:ind w:left="6459"/>
        <w:rPr>
          <w:rFonts w:ascii="Times New Roman" w:hAnsi="Times New Roman" w:cs="Times New Roman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потрібне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підкреслити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954BC8" w:rsidRPr="00747557" w:rsidRDefault="00954BC8" w:rsidP="00954BC8">
      <w:pPr>
        <w:pStyle w:val="a3"/>
        <w:spacing w:before="10"/>
        <w:rPr>
          <w:sz w:val="24"/>
          <w:szCs w:val="24"/>
        </w:rPr>
      </w:pPr>
    </w:p>
    <w:p w:rsidR="00954BC8" w:rsidRPr="00747557" w:rsidRDefault="00954BC8" w:rsidP="00954BC8">
      <w:pPr>
        <w:tabs>
          <w:tab w:val="left" w:pos="1927"/>
          <w:tab w:val="left" w:pos="2896"/>
          <w:tab w:val="left" w:pos="4264"/>
          <w:tab w:val="left" w:pos="4984"/>
          <w:tab w:val="left" w:pos="5411"/>
          <w:tab w:val="left" w:pos="8510"/>
          <w:tab w:val="left" w:pos="10016"/>
        </w:tabs>
        <w:spacing w:before="1"/>
        <w:ind w:left="212"/>
        <w:rPr>
          <w:rFonts w:ascii="Times New Roman" w:hAnsi="Times New Roman" w:cs="Times New Roman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7475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747557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« </w:t>
      </w:r>
      <w:r w:rsidRPr="00747557">
        <w:rPr>
          <w:rFonts w:ascii="Times New Roman" w:hAnsi="Times New Roman" w:cs="Times New Roman"/>
          <w:spacing w:val="-8"/>
          <w:sz w:val="24"/>
          <w:szCs w:val="24"/>
          <w:lang w:val="ru-RU"/>
        </w:rPr>
        <w:tab/>
      </w:r>
      <w:proofErr w:type="gramEnd"/>
      <w:r w:rsidRPr="00747557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» </w:t>
      </w:r>
      <w:r w:rsidRPr="00747557">
        <w:rPr>
          <w:rFonts w:ascii="Times New Roman" w:hAnsi="Times New Roman" w:cs="Times New Roman"/>
          <w:spacing w:val="-8"/>
          <w:sz w:val="24"/>
          <w:szCs w:val="24"/>
          <w:lang w:val="ru-RU"/>
        </w:rPr>
        <w:tab/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20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>р.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Завідувач</w:t>
      </w:r>
      <w:proofErr w:type="spellEnd"/>
      <w:r w:rsidRPr="00747557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кафедри</w:t>
      </w:r>
      <w:proofErr w:type="spellEnd"/>
      <w:r w:rsidRPr="00747557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954BC8" w:rsidRPr="00747557" w:rsidRDefault="00954BC8" w:rsidP="00954BC8">
      <w:pPr>
        <w:pStyle w:val="a3"/>
        <w:spacing w:before="7"/>
        <w:rPr>
          <w:sz w:val="24"/>
          <w:szCs w:val="24"/>
        </w:rPr>
      </w:pPr>
    </w:p>
    <w:p w:rsidR="00954BC8" w:rsidRPr="00747557" w:rsidRDefault="00954BC8" w:rsidP="00954BC8">
      <w:pPr>
        <w:tabs>
          <w:tab w:val="left" w:pos="960"/>
        </w:tabs>
        <w:spacing w:before="94"/>
        <w:ind w:right="1054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підпис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>(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Прізвище</w:t>
      </w:r>
      <w:proofErr w:type="spellEnd"/>
      <w:r w:rsidRPr="00747557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ініціали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954BC8" w:rsidRPr="00747557" w:rsidRDefault="00954BC8" w:rsidP="00954BC8">
      <w:pPr>
        <w:pStyle w:val="a3"/>
        <w:rPr>
          <w:sz w:val="24"/>
          <w:szCs w:val="24"/>
        </w:rPr>
      </w:pPr>
    </w:p>
    <w:p w:rsidR="00954BC8" w:rsidRPr="00747557" w:rsidRDefault="00954BC8" w:rsidP="00954BC8">
      <w:pPr>
        <w:pStyle w:val="a3"/>
        <w:rPr>
          <w:sz w:val="24"/>
          <w:szCs w:val="24"/>
        </w:rPr>
      </w:pPr>
    </w:p>
    <w:p w:rsidR="00954BC8" w:rsidRPr="00747557" w:rsidRDefault="00954BC8" w:rsidP="00954BC8">
      <w:pPr>
        <w:pStyle w:val="a3"/>
        <w:spacing w:before="11"/>
        <w:rPr>
          <w:sz w:val="24"/>
          <w:szCs w:val="24"/>
        </w:rPr>
      </w:pPr>
    </w:p>
    <w:p w:rsidR="00954BC8" w:rsidRPr="00747557" w:rsidRDefault="00954BC8" w:rsidP="00954BC8">
      <w:pPr>
        <w:tabs>
          <w:tab w:val="left" w:pos="4751"/>
          <w:tab w:val="left" w:pos="5540"/>
          <w:tab w:val="left" w:pos="6155"/>
          <w:tab w:val="left" w:pos="9757"/>
        </w:tabs>
        <w:ind w:left="212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Робоча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програма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перезатверджена</w:t>
      </w:r>
      <w:proofErr w:type="spellEnd"/>
      <w:r w:rsidRPr="00747557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7475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20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 xml:space="preserve">/ 20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н.р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без </w:t>
      </w:r>
      <w:proofErr w:type="spellStart"/>
      <w:proofErr w:type="gram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змін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;   </w:t>
      </w:r>
      <w:proofErr w:type="spellStart"/>
      <w:proofErr w:type="gramEnd"/>
      <w:r w:rsidRPr="00747557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74755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змінами</w:t>
      </w:r>
      <w:proofErr w:type="spellEnd"/>
      <w:r w:rsidRPr="00747557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Додаток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>).</w:t>
      </w:r>
    </w:p>
    <w:p w:rsidR="00954BC8" w:rsidRPr="00747557" w:rsidRDefault="00954BC8" w:rsidP="00954BC8">
      <w:pPr>
        <w:spacing w:before="5"/>
        <w:ind w:left="6459"/>
        <w:rPr>
          <w:rFonts w:ascii="Times New Roman" w:hAnsi="Times New Roman" w:cs="Times New Roman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потрібне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підкреслити</w:t>
      </w:r>
      <w:proofErr w:type="spellEnd"/>
      <w:r w:rsidRPr="00747557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954BC8" w:rsidRPr="00747557" w:rsidRDefault="00954BC8" w:rsidP="00954BC8">
      <w:pPr>
        <w:pStyle w:val="a3"/>
        <w:spacing w:before="10"/>
        <w:rPr>
          <w:sz w:val="24"/>
          <w:szCs w:val="24"/>
        </w:rPr>
      </w:pPr>
    </w:p>
    <w:p w:rsidR="00954BC8" w:rsidRPr="00747557" w:rsidRDefault="00954BC8" w:rsidP="00954BC8">
      <w:pPr>
        <w:tabs>
          <w:tab w:val="left" w:pos="1927"/>
          <w:tab w:val="left" w:pos="2896"/>
          <w:tab w:val="left" w:pos="4264"/>
          <w:tab w:val="left" w:pos="4984"/>
          <w:tab w:val="left" w:pos="5411"/>
          <w:tab w:val="left" w:pos="8510"/>
          <w:tab w:val="left" w:pos="10016"/>
        </w:tabs>
        <w:ind w:left="212"/>
        <w:rPr>
          <w:rFonts w:ascii="Times New Roman" w:hAnsi="Times New Roman" w:cs="Times New Roman"/>
          <w:sz w:val="24"/>
          <w:szCs w:val="24"/>
          <w:lang w:val="ru-RU"/>
        </w:rPr>
      </w:pPr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7475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747557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« </w:t>
      </w:r>
      <w:r w:rsidRPr="00747557">
        <w:rPr>
          <w:rFonts w:ascii="Times New Roman" w:hAnsi="Times New Roman" w:cs="Times New Roman"/>
          <w:spacing w:val="-8"/>
          <w:sz w:val="24"/>
          <w:szCs w:val="24"/>
          <w:lang w:val="ru-RU"/>
        </w:rPr>
        <w:tab/>
      </w:r>
      <w:proofErr w:type="gramEnd"/>
      <w:r w:rsidRPr="00747557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» </w:t>
      </w:r>
      <w:r w:rsidRPr="00747557">
        <w:rPr>
          <w:rFonts w:ascii="Times New Roman" w:hAnsi="Times New Roman" w:cs="Times New Roman"/>
          <w:spacing w:val="-8"/>
          <w:sz w:val="24"/>
          <w:szCs w:val="24"/>
          <w:lang w:val="ru-RU"/>
        </w:rPr>
        <w:tab/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20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>р.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Завідувач</w:t>
      </w:r>
      <w:proofErr w:type="spellEnd"/>
      <w:r w:rsidRPr="00747557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  <w:lang w:val="ru-RU"/>
        </w:rPr>
        <w:t>кафедри</w:t>
      </w:r>
      <w:proofErr w:type="spellEnd"/>
      <w:r w:rsidRPr="00747557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747557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954BC8" w:rsidRPr="00747557" w:rsidRDefault="00954BC8" w:rsidP="004213C9">
      <w:pPr>
        <w:tabs>
          <w:tab w:val="left" w:pos="920"/>
        </w:tabs>
        <w:spacing w:before="6"/>
        <w:ind w:right="384"/>
        <w:jc w:val="right"/>
        <w:rPr>
          <w:rFonts w:ascii="Times New Roman" w:hAnsi="Times New Roman" w:cs="Times New Roman"/>
          <w:sz w:val="24"/>
          <w:szCs w:val="24"/>
        </w:rPr>
      </w:pPr>
      <w:r w:rsidRPr="007475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47557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747557">
        <w:rPr>
          <w:rFonts w:ascii="Times New Roman" w:hAnsi="Times New Roman" w:cs="Times New Roman"/>
          <w:sz w:val="24"/>
          <w:szCs w:val="24"/>
        </w:rPr>
        <w:t>)</w:t>
      </w:r>
      <w:r w:rsidRPr="0074755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747557">
        <w:rPr>
          <w:rFonts w:ascii="Times New Roman" w:hAnsi="Times New Roman" w:cs="Times New Roman"/>
          <w:sz w:val="24"/>
          <w:szCs w:val="24"/>
        </w:rPr>
        <w:t>Прізвище</w:t>
      </w:r>
      <w:proofErr w:type="spellEnd"/>
      <w:r w:rsidRPr="0074755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747557">
        <w:rPr>
          <w:rFonts w:ascii="Times New Roman" w:hAnsi="Times New Roman" w:cs="Times New Roman"/>
          <w:sz w:val="24"/>
          <w:szCs w:val="24"/>
        </w:rPr>
        <w:t>ініціали</w:t>
      </w:r>
      <w:proofErr w:type="spellEnd"/>
      <w:r w:rsidRPr="00747557">
        <w:rPr>
          <w:rFonts w:ascii="Times New Roman" w:hAnsi="Times New Roman" w:cs="Times New Roman"/>
          <w:sz w:val="24"/>
          <w:szCs w:val="24"/>
        </w:rPr>
        <w:t>)</w:t>
      </w:r>
    </w:p>
    <w:sectPr w:rsidR="00954BC8" w:rsidRPr="007475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4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 w:cs="Wingdings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6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/>
      </w:rPr>
    </w:lvl>
  </w:abstractNum>
  <w:abstractNum w:abstractNumId="3" w15:restartNumberingAfterBreak="0">
    <w:nsid w:val="02EF2FB2"/>
    <w:multiLevelType w:val="hybridMultilevel"/>
    <w:tmpl w:val="E8EC3F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B425E"/>
    <w:multiLevelType w:val="hybridMultilevel"/>
    <w:tmpl w:val="BE66D2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37006"/>
    <w:multiLevelType w:val="hybridMultilevel"/>
    <w:tmpl w:val="E25EE5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53FFA"/>
    <w:multiLevelType w:val="hybridMultilevel"/>
    <w:tmpl w:val="36E428F8"/>
    <w:lvl w:ilvl="0" w:tplc="AA10C3C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9072821"/>
    <w:multiLevelType w:val="hybridMultilevel"/>
    <w:tmpl w:val="17C6848C"/>
    <w:lvl w:ilvl="0" w:tplc="93906E1E"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706C47"/>
    <w:multiLevelType w:val="hybridMultilevel"/>
    <w:tmpl w:val="41801A5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2A2680"/>
    <w:multiLevelType w:val="hybridMultilevel"/>
    <w:tmpl w:val="8BF84994"/>
    <w:lvl w:ilvl="0" w:tplc="93906E1E">
      <w:numFmt w:val="bullet"/>
      <w:lvlText w:val="-"/>
      <w:lvlJc w:val="left"/>
      <w:pPr>
        <w:ind w:left="1287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63012CB"/>
    <w:multiLevelType w:val="multilevel"/>
    <w:tmpl w:val="8280D1E4"/>
    <w:lvl w:ilvl="0">
      <w:start w:val="3"/>
      <w:numFmt w:val="decimal"/>
      <w:lvlText w:val="%1"/>
      <w:lvlJc w:val="left"/>
      <w:pPr>
        <w:ind w:left="212" w:hanging="50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2" w:hanging="50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2040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3">
      <w:start w:val="1"/>
      <w:numFmt w:val="decimal"/>
      <w:lvlText w:val="%3.%4."/>
      <w:lvlJc w:val="left"/>
      <w:pPr>
        <w:ind w:left="3787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5401" w:hanging="420"/>
      </w:pPr>
    </w:lvl>
    <w:lvl w:ilvl="5">
      <w:numFmt w:val="bullet"/>
      <w:lvlText w:val="•"/>
      <w:lvlJc w:val="left"/>
      <w:pPr>
        <w:ind w:left="6212" w:hanging="420"/>
      </w:pPr>
    </w:lvl>
    <w:lvl w:ilvl="6">
      <w:numFmt w:val="bullet"/>
      <w:lvlText w:val="•"/>
      <w:lvlJc w:val="left"/>
      <w:pPr>
        <w:ind w:left="7023" w:hanging="420"/>
      </w:pPr>
    </w:lvl>
    <w:lvl w:ilvl="7">
      <w:numFmt w:val="bullet"/>
      <w:lvlText w:val="•"/>
      <w:lvlJc w:val="left"/>
      <w:pPr>
        <w:ind w:left="7834" w:hanging="420"/>
      </w:pPr>
    </w:lvl>
    <w:lvl w:ilvl="8">
      <w:numFmt w:val="bullet"/>
      <w:lvlText w:val="•"/>
      <w:lvlJc w:val="left"/>
      <w:pPr>
        <w:ind w:left="8644" w:hanging="420"/>
      </w:pPr>
    </w:lvl>
  </w:abstractNum>
  <w:abstractNum w:abstractNumId="11" w15:restartNumberingAfterBreak="0">
    <w:nsid w:val="416878B2"/>
    <w:multiLevelType w:val="hybridMultilevel"/>
    <w:tmpl w:val="1A04830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0B461F"/>
    <w:multiLevelType w:val="hybridMultilevel"/>
    <w:tmpl w:val="1B3AFCA6"/>
    <w:lvl w:ilvl="0" w:tplc="AED234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4D1983"/>
    <w:multiLevelType w:val="hybridMultilevel"/>
    <w:tmpl w:val="8B42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D008F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489D7BCD"/>
    <w:multiLevelType w:val="multilevel"/>
    <w:tmpl w:val="794CF89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727"/>
        </w:tabs>
        <w:ind w:left="3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54"/>
        </w:tabs>
        <w:ind w:left="7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21"/>
        </w:tabs>
        <w:ind w:left="10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548"/>
        </w:tabs>
        <w:ind w:left="14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15"/>
        </w:tabs>
        <w:ind w:left="17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42"/>
        </w:tabs>
        <w:ind w:left="21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009"/>
        </w:tabs>
        <w:ind w:left="25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736"/>
        </w:tabs>
        <w:ind w:left="28736" w:hanging="1800"/>
      </w:pPr>
      <w:rPr>
        <w:rFonts w:hint="default"/>
      </w:rPr>
    </w:lvl>
  </w:abstractNum>
  <w:abstractNum w:abstractNumId="16" w15:restartNumberingAfterBreak="0">
    <w:nsid w:val="48FC39A7"/>
    <w:multiLevelType w:val="hybridMultilevel"/>
    <w:tmpl w:val="F7A6490C"/>
    <w:lvl w:ilvl="0" w:tplc="93906E1E">
      <w:numFmt w:val="bullet"/>
      <w:lvlText w:val="-"/>
      <w:lvlJc w:val="left"/>
      <w:pPr>
        <w:ind w:left="1287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9254A7C"/>
    <w:multiLevelType w:val="hybridMultilevel"/>
    <w:tmpl w:val="E3DC06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BE537B1"/>
    <w:multiLevelType w:val="hybridMultilevel"/>
    <w:tmpl w:val="C37E5A86"/>
    <w:lvl w:ilvl="0" w:tplc="1DE435A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2F374C"/>
    <w:multiLevelType w:val="multilevel"/>
    <w:tmpl w:val="8280D1E4"/>
    <w:lvl w:ilvl="0">
      <w:start w:val="3"/>
      <w:numFmt w:val="decimal"/>
      <w:lvlText w:val="%1"/>
      <w:lvlJc w:val="left"/>
      <w:pPr>
        <w:ind w:left="212" w:hanging="50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2" w:hanging="50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2040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3">
      <w:start w:val="1"/>
      <w:numFmt w:val="decimal"/>
      <w:lvlText w:val="%3.%4."/>
      <w:lvlJc w:val="left"/>
      <w:pPr>
        <w:ind w:left="3787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5401" w:hanging="420"/>
      </w:pPr>
    </w:lvl>
    <w:lvl w:ilvl="5">
      <w:numFmt w:val="bullet"/>
      <w:lvlText w:val="•"/>
      <w:lvlJc w:val="left"/>
      <w:pPr>
        <w:ind w:left="6212" w:hanging="420"/>
      </w:pPr>
    </w:lvl>
    <w:lvl w:ilvl="6">
      <w:numFmt w:val="bullet"/>
      <w:lvlText w:val="•"/>
      <w:lvlJc w:val="left"/>
      <w:pPr>
        <w:ind w:left="7023" w:hanging="420"/>
      </w:pPr>
    </w:lvl>
    <w:lvl w:ilvl="7">
      <w:numFmt w:val="bullet"/>
      <w:lvlText w:val="•"/>
      <w:lvlJc w:val="left"/>
      <w:pPr>
        <w:ind w:left="7834" w:hanging="420"/>
      </w:pPr>
    </w:lvl>
    <w:lvl w:ilvl="8">
      <w:numFmt w:val="bullet"/>
      <w:lvlText w:val="•"/>
      <w:lvlJc w:val="left"/>
      <w:pPr>
        <w:ind w:left="8644" w:hanging="420"/>
      </w:pPr>
    </w:lvl>
  </w:abstractNum>
  <w:abstractNum w:abstractNumId="20" w15:restartNumberingAfterBreak="0">
    <w:nsid w:val="613F73CC"/>
    <w:multiLevelType w:val="hybridMultilevel"/>
    <w:tmpl w:val="F9A4D1BE"/>
    <w:lvl w:ilvl="0" w:tplc="CCA67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81383"/>
    <w:multiLevelType w:val="hybridMultilevel"/>
    <w:tmpl w:val="6BA63082"/>
    <w:lvl w:ilvl="0" w:tplc="9C66A0F8">
      <w:start w:val="1"/>
      <w:numFmt w:val="bullet"/>
      <w:lvlText w:val=""/>
      <w:lvlJc w:val="left"/>
      <w:pPr>
        <w:tabs>
          <w:tab w:val="num" w:pos="927"/>
        </w:tabs>
        <w:ind w:left="229" w:firstLine="338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A132A6"/>
    <w:multiLevelType w:val="hybridMultilevel"/>
    <w:tmpl w:val="A5A64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10C3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5127BF"/>
    <w:multiLevelType w:val="hybridMultilevel"/>
    <w:tmpl w:val="0220F2C0"/>
    <w:lvl w:ilvl="0" w:tplc="07F0C0EE">
      <w:start w:val="6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num w:numId="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1"/>
  </w:num>
  <w:num w:numId="5">
    <w:abstractNumId w:val="16"/>
  </w:num>
  <w:num w:numId="6">
    <w:abstractNumId w:val="9"/>
  </w:num>
  <w:num w:numId="7">
    <w:abstractNumId w:val="10"/>
  </w:num>
  <w:num w:numId="8">
    <w:abstractNumId w:val="19"/>
  </w:num>
  <w:num w:numId="9">
    <w:abstractNumId w:val="20"/>
  </w:num>
  <w:num w:numId="10">
    <w:abstractNumId w:val="23"/>
  </w:num>
  <w:num w:numId="11">
    <w:abstractNumId w:val="15"/>
  </w:num>
  <w:num w:numId="12">
    <w:abstractNumId w:val="22"/>
  </w:num>
  <w:num w:numId="13">
    <w:abstractNumId w:val="6"/>
  </w:num>
  <w:num w:numId="14">
    <w:abstractNumId w:val="12"/>
  </w:num>
  <w:num w:numId="15">
    <w:abstractNumId w:val="18"/>
  </w:num>
  <w:num w:numId="16">
    <w:abstractNumId w:val="4"/>
  </w:num>
  <w:num w:numId="17">
    <w:abstractNumId w:val="5"/>
  </w:num>
  <w:num w:numId="18">
    <w:abstractNumId w:val="8"/>
  </w:num>
  <w:num w:numId="19">
    <w:abstractNumId w:val="3"/>
  </w:num>
  <w:num w:numId="20">
    <w:abstractNumId w:val="11"/>
  </w:num>
  <w:num w:numId="21">
    <w:abstractNumId w:val="14"/>
  </w:num>
  <w:num w:numId="22">
    <w:abstractNumId w:val="17"/>
  </w:num>
  <w:num w:numId="23">
    <w:abstractNumId w:val="0"/>
  </w:num>
  <w:num w:numId="24">
    <w:abstractNumId w:val="1"/>
  </w:num>
  <w:num w:numId="25">
    <w:abstractNumId w:val="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96"/>
    <w:rsid w:val="000176BD"/>
    <w:rsid w:val="00035665"/>
    <w:rsid w:val="00056338"/>
    <w:rsid w:val="00071753"/>
    <w:rsid w:val="000A2395"/>
    <w:rsid w:val="000A2EC3"/>
    <w:rsid w:val="000D45A3"/>
    <w:rsid w:val="000F0BA8"/>
    <w:rsid w:val="0010506E"/>
    <w:rsid w:val="001424DD"/>
    <w:rsid w:val="001529DB"/>
    <w:rsid w:val="001B0DF1"/>
    <w:rsid w:val="001B44A5"/>
    <w:rsid w:val="002141A6"/>
    <w:rsid w:val="002463A7"/>
    <w:rsid w:val="00250DCF"/>
    <w:rsid w:val="002C40E8"/>
    <w:rsid w:val="002F5116"/>
    <w:rsid w:val="00324C02"/>
    <w:rsid w:val="003649EA"/>
    <w:rsid w:val="003916D6"/>
    <w:rsid w:val="003A3839"/>
    <w:rsid w:val="003F1589"/>
    <w:rsid w:val="004213C9"/>
    <w:rsid w:val="0043019B"/>
    <w:rsid w:val="00467C41"/>
    <w:rsid w:val="00471936"/>
    <w:rsid w:val="004C47B6"/>
    <w:rsid w:val="004E5C32"/>
    <w:rsid w:val="004E7FC9"/>
    <w:rsid w:val="0050029B"/>
    <w:rsid w:val="005324A4"/>
    <w:rsid w:val="00565897"/>
    <w:rsid w:val="00652B76"/>
    <w:rsid w:val="006C038F"/>
    <w:rsid w:val="00704396"/>
    <w:rsid w:val="00705C43"/>
    <w:rsid w:val="00742736"/>
    <w:rsid w:val="00747557"/>
    <w:rsid w:val="00761926"/>
    <w:rsid w:val="007763B1"/>
    <w:rsid w:val="007D3AC1"/>
    <w:rsid w:val="00831A13"/>
    <w:rsid w:val="008728AA"/>
    <w:rsid w:val="0089543E"/>
    <w:rsid w:val="009110D3"/>
    <w:rsid w:val="009137D0"/>
    <w:rsid w:val="00954BC8"/>
    <w:rsid w:val="009B4586"/>
    <w:rsid w:val="009E22F0"/>
    <w:rsid w:val="009E27FD"/>
    <w:rsid w:val="009F7AD8"/>
    <w:rsid w:val="00A058C8"/>
    <w:rsid w:val="00AA11DC"/>
    <w:rsid w:val="00AB0F7E"/>
    <w:rsid w:val="00AD53E6"/>
    <w:rsid w:val="00B07E7F"/>
    <w:rsid w:val="00B13FA8"/>
    <w:rsid w:val="00B31767"/>
    <w:rsid w:val="00B524A6"/>
    <w:rsid w:val="00B55997"/>
    <w:rsid w:val="00B56569"/>
    <w:rsid w:val="00B7566F"/>
    <w:rsid w:val="00B76EA5"/>
    <w:rsid w:val="00BA7B5A"/>
    <w:rsid w:val="00BC4239"/>
    <w:rsid w:val="00BE360D"/>
    <w:rsid w:val="00C16047"/>
    <w:rsid w:val="00C7158D"/>
    <w:rsid w:val="00C91404"/>
    <w:rsid w:val="00C939A8"/>
    <w:rsid w:val="00CB2398"/>
    <w:rsid w:val="00CB3DFC"/>
    <w:rsid w:val="00D719E5"/>
    <w:rsid w:val="00D817F2"/>
    <w:rsid w:val="00DF55AE"/>
    <w:rsid w:val="00E23F04"/>
    <w:rsid w:val="00E301A8"/>
    <w:rsid w:val="00E60866"/>
    <w:rsid w:val="00E844B6"/>
    <w:rsid w:val="00E873B4"/>
    <w:rsid w:val="00EB12F0"/>
    <w:rsid w:val="00F00F84"/>
    <w:rsid w:val="00F40F15"/>
    <w:rsid w:val="00F9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4E50"/>
  <w15:chartTrackingRefBased/>
  <w15:docId w15:val="{98754A19-692D-4976-82E3-E7088B73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96"/>
    <w:pPr>
      <w:spacing w:line="256" w:lineRule="auto"/>
    </w:pPr>
    <w:rPr>
      <w:rFonts w:ascii="Calibri" w:eastAsia="PMingLiU" w:hAnsi="Calibri" w:cs="Arial"/>
      <w:lang w:val="en-US" w:eastAsia="zh-TW"/>
    </w:rPr>
  </w:style>
  <w:style w:type="paragraph" w:styleId="1">
    <w:name w:val="heading 1"/>
    <w:basedOn w:val="a"/>
    <w:link w:val="10"/>
    <w:qFormat/>
    <w:rsid w:val="00704396"/>
    <w:pPr>
      <w:widowControl w:val="0"/>
      <w:autoSpaceDE w:val="0"/>
      <w:autoSpaceDN w:val="0"/>
      <w:spacing w:after="0" w:line="240" w:lineRule="auto"/>
      <w:ind w:left="1401" w:right="1318"/>
      <w:jc w:val="center"/>
      <w:outlineLvl w:val="0"/>
    </w:pPr>
    <w:rPr>
      <w:rFonts w:ascii="Times New Roman" w:hAnsi="Times New Roman" w:cs="Times New Roman"/>
      <w:b/>
      <w:bCs/>
      <w:sz w:val="28"/>
      <w:szCs w:val="28"/>
      <w:lang w:val="uk-UA" w:eastAsia="uk-UA"/>
    </w:rPr>
  </w:style>
  <w:style w:type="paragraph" w:styleId="5">
    <w:name w:val="heading 5"/>
    <w:basedOn w:val="a"/>
    <w:next w:val="a"/>
    <w:link w:val="50"/>
    <w:uiPriority w:val="9"/>
    <w:unhideWhenUsed/>
    <w:qFormat/>
    <w:rsid w:val="00831A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A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4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96"/>
    <w:rPr>
      <w:rFonts w:ascii="Times New Roman" w:eastAsia="PMingLiU" w:hAnsi="Times New Roman" w:cs="Times New Roman"/>
      <w:b/>
      <w:bCs/>
      <w:sz w:val="28"/>
      <w:szCs w:val="28"/>
      <w:lang w:val="uk-UA" w:eastAsia="uk-UA"/>
    </w:rPr>
  </w:style>
  <w:style w:type="paragraph" w:styleId="a3">
    <w:name w:val="Body Text"/>
    <w:basedOn w:val="a"/>
    <w:link w:val="a4"/>
    <w:unhideWhenUsed/>
    <w:rsid w:val="00704396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val="uk-UA" w:eastAsia="uk-UA"/>
    </w:rPr>
  </w:style>
  <w:style w:type="character" w:customStyle="1" w:styleId="a4">
    <w:name w:val="Основной текст Знак"/>
    <w:basedOn w:val="a0"/>
    <w:link w:val="a3"/>
    <w:rsid w:val="00704396"/>
    <w:rPr>
      <w:rFonts w:ascii="Times New Roman" w:eastAsia="PMingLiU" w:hAnsi="Times New Roman" w:cs="Times New Roman"/>
      <w:sz w:val="28"/>
      <w:szCs w:val="28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704396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uk-UA" w:eastAsia="uk-UA"/>
    </w:rPr>
  </w:style>
  <w:style w:type="paragraph" w:customStyle="1" w:styleId="11">
    <w:name w:val="Абзац списка1"/>
    <w:basedOn w:val="a"/>
    <w:rsid w:val="00704396"/>
    <w:pPr>
      <w:widowControl w:val="0"/>
      <w:autoSpaceDE w:val="0"/>
      <w:autoSpaceDN w:val="0"/>
      <w:spacing w:after="0" w:line="240" w:lineRule="auto"/>
      <w:ind w:left="212" w:firstLine="566"/>
    </w:pPr>
    <w:rPr>
      <w:rFonts w:ascii="Times New Roman" w:hAnsi="Times New Roman" w:cs="Times New Roman"/>
      <w:lang w:val="uk-UA" w:eastAsia="uk-UA"/>
    </w:rPr>
  </w:style>
  <w:style w:type="paragraph" w:styleId="a5">
    <w:name w:val="List Paragraph"/>
    <w:basedOn w:val="a"/>
    <w:uiPriority w:val="1"/>
    <w:qFormat/>
    <w:rsid w:val="006C038F"/>
    <w:pPr>
      <w:ind w:left="720"/>
      <w:contextualSpacing/>
    </w:pPr>
  </w:style>
  <w:style w:type="paragraph" w:customStyle="1" w:styleId="2">
    <w:name w:val="Абзац списка2"/>
    <w:basedOn w:val="a"/>
    <w:rsid w:val="005324A4"/>
    <w:pPr>
      <w:widowControl w:val="0"/>
      <w:autoSpaceDE w:val="0"/>
      <w:autoSpaceDN w:val="0"/>
      <w:spacing w:after="0" w:line="240" w:lineRule="auto"/>
      <w:ind w:left="212" w:firstLine="566"/>
    </w:pPr>
    <w:rPr>
      <w:rFonts w:ascii="Times New Roman" w:hAnsi="Times New Roman" w:cs="Times New Roman"/>
      <w:lang w:val="uk-UA" w:eastAsia="uk-UA"/>
    </w:rPr>
  </w:style>
  <w:style w:type="table" w:styleId="a6">
    <w:name w:val="Table Grid"/>
    <w:basedOn w:val="a1"/>
    <w:rsid w:val="009E27FD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01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7">
    <w:name w:val="Body Text Indent"/>
    <w:basedOn w:val="a"/>
    <w:link w:val="a8"/>
    <w:rsid w:val="00652B7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rsid w:val="00652B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31A13"/>
    <w:rPr>
      <w:rFonts w:asciiTheme="majorHAnsi" w:eastAsiaTheme="majorEastAsia" w:hAnsiTheme="majorHAnsi" w:cstheme="majorBidi"/>
      <w:color w:val="2E74B5" w:themeColor="accent1" w:themeShade="BF"/>
      <w:lang w:val="en-US" w:eastAsia="zh-TW"/>
    </w:rPr>
  </w:style>
  <w:style w:type="character" w:customStyle="1" w:styleId="60">
    <w:name w:val="Заголовок 6 Знак"/>
    <w:basedOn w:val="a0"/>
    <w:link w:val="6"/>
    <w:uiPriority w:val="9"/>
    <w:semiHidden/>
    <w:rsid w:val="00831A13"/>
    <w:rPr>
      <w:rFonts w:asciiTheme="majorHAnsi" w:eastAsiaTheme="majorEastAsia" w:hAnsiTheme="majorHAnsi" w:cstheme="majorBidi"/>
      <w:color w:val="1F4D78" w:themeColor="accent1" w:themeShade="7F"/>
      <w:lang w:val="en-US" w:eastAsia="zh-TW"/>
    </w:rPr>
  </w:style>
  <w:style w:type="character" w:styleId="a9">
    <w:name w:val="Hyperlink"/>
    <w:uiPriority w:val="99"/>
    <w:unhideWhenUsed/>
    <w:rsid w:val="003649EA"/>
    <w:rPr>
      <w:color w:val="0000FF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1424DD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afrance.com/fran&#231;ais/" TargetMode="External"/><Relationship Id="rId13" Type="http://schemas.openxmlformats.org/officeDocument/2006/relationships/hyperlink" Target="https://www.france-education-international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fran&#231;aispourtous.com" TargetMode="External"/><Relationship Id="rId12" Type="http://schemas.openxmlformats.org/officeDocument/2006/relationships/hyperlink" Target="http://www.tv5monde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exiquefle.free.fr/" TargetMode="External"/><Relationship Id="rId11" Type="http://schemas.openxmlformats.org/officeDocument/2006/relationships/hyperlink" Target="http://www.3points.edu10.http://www.culturefran&#231;aise.over-blog.com" TargetMode="External"/><Relationship Id="rId5" Type="http://schemas.openxmlformats.org/officeDocument/2006/relationships/hyperlink" Target="http://www.fran&#231;aisfacile.com/&#1089;&#1086;urs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onjourdefran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seigna.fr/fr/langues" TargetMode="External"/><Relationship Id="rId14" Type="http://schemas.openxmlformats.org/officeDocument/2006/relationships/hyperlink" Target="http://www.delfdalf.fr/exemple-sujet-delf-b2-tous-public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3436</Words>
  <Characters>19590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Рогач</dc:creator>
  <cp:keywords/>
  <dc:description/>
  <cp:lastModifiedBy>Angelika</cp:lastModifiedBy>
  <cp:revision>18</cp:revision>
  <dcterms:created xsi:type="dcterms:W3CDTF">2021-09-20T12:31:00Z</dcterms:created>
  <dcterms:modified xsi:type="dcterms:W3CDTF">2021-09-20T13:44:00Z</dcterms:modified>
</cp:coreProperties>
</file>